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45887B" w14:textId="10ECA4D2" w:rsidR="00920098" w:rsidRPr="00801803" w:rsidRDefault="002E7F18" w:rsidP="00AE5D3F">
      <w:pPr>
        <w:pStyle w:val="af7"/>
        <w:rPr>
          <w:sz w:val="24"/>
          <w:szCs w:val="24"/>
        </w:rPr>
      </w:pPr>
      <w:bookmarkStart w:id="0" w:name="OLE_LINK1"/>
      <w:bookmarkStart w:id="1" w:name="OLE_LINK2"/>
      <w:r>
        <w:rPr>
          <w:sz w:val="24"/>
          <w:szCs w:val="24"/>
        </w:rPr>
        <w:t>Договор</w:t>
      </w:r>
      <w:r w:rsidR="00920098">
        <w:rPr>
          <w:sz w:val="24"/>
          <w:szCs w:val="24"/>
        </w:rPr>
        <w:t xml:space="preserve"> </w:t>
      </w:r>
      <w:r w:rsidR="00FD7E98">
        <w:rPr>
          <w:sz w:val="24"/>
          <w:szCs w:val="24"/>
        </w:rPr>
        <w:t>№_____</w:t>
      </w:r>
      <w:r w:rsidR="00AE5D3F" w:rsidRPr="00AE5D3F">
        <w:rPr>
          <w:sz w:val="24"/>
          <w:szCs w:val="24"/>
        </w:rPr>
        <w:t xml:space="preserve">   </w:t>
      </w:r>
    </w:p>
    <w:p w14:paraId="0191A5AA" w14:textId="117599C0" w:rsidR="00920098" w:rsidRDefault="00920098" w:rsidP="00793B4D">
      <w:pPr>
        <w:tabs>
          <w:tab w:val="left" w:pos="2400"/>
          <w:tab w:val="left" w:pos="2535"/>
          <w:tab w:val="center" w:pos="4860"/>
        </w:tabs>
        <w:jc w:val="center"/>
        <w:rPr>
          <w:b/>
          <w:bCs/>
        </w:rPr>
      </w:pPr>
      <w:r w:rsidRPr="005268C2">
        <w:rPr>
          <w:b/>
          <w:bCs/>
        </w:rPr>
        <w:t xml:space="preserve">на оказание услуг по </w:t>
      </w:r>
      <w:r>
        <w:rPr>
          <w:b/>
          <w:bCs/>
        </w:rPr>
        <w:t xml:space="preserve">сбору и </w:t>
      </w:r>
      <w:r w:rsidRPr="005268C2">
        <w:rPr>
          <w:b/>
          <w:bCs/>
        </w:rPr>
        <w:t xml:space="preserve">вывозу </w:t>
      </w:r>
      <w:r>
        <w:rPr>
          <w:b/>
          <w:bCs/>
        </w:rPr>
        <w:t>жидких бытовых отходов (ЖБО)</w:t>
      </w:r>
      <w:r w:rsidR="000A7B3C" w:rsidRPr="000A7B3C">
        <w:t xml:space="preserve"> </w:t>
      </w:r>
      <w:r w:rsidR="000A7B3C" w:rsidRPr="000A7B3C">
        <w:rPr>
          <w:b/>
          <w:bCs/>
        </w:rPr>
        <w:t>с очисткой сточных вод</w:t>
      </w:r>
    </w:p>
    <w:p w14:paraId="4B8D091A" w14:textId="77777777" w:rsidR="00920098" w:rsidRDefault="00920098" w:rsidP="002F3D90">
      <w:pPr>
        <w:pStyle w:val="ConsPlusNonformat"/>
      </w:pPr>
    </w:p>
    <w:p w14:paraId="7CA319F0" w14:textId="77777777" w:rsidR="00920098" w:rsidRDefault="00920098" w:rsidP="00BB3CE3">
      <w:r>
        <w:t xml:space="preserve">г. Ханты-Мансийск                                                                </w:t>
      </w:r>
      <w:r w:rsidR="00D12FC4">
        <w:t xml:space="preserve">          </w:t>
      </w:r>
      <w:r w:rsidR="008C728B">
        <w:t xml:space="preserve"> </w:t>
      </w:r>
      <w:r w:rsidR="008E1724">
        <w:t xml:space="preserve">                           </w:t>
      </w:r>
      <w:r w:rsidR="00BB3CE3">
        <w:t xml:space="preserve">    </w:t>
      </w:r>
      <w:r w:rsidR="008C728B">
        <w:t>«__» ______ 202</w:t>
      </w:r>
      <w:r>
        <w:t>_</w:t>
      </w:r>
      <w:r w:rsidR="008E1724">
        <w:t>_</w:t>
      </w:r>
      <w:r>
        <w:t>г.</w:t>
      </w:r>
    </w:p>
    <w:p w14:paraId="1826FC48" w14:textId="77777777" w:rsidR="00920098" w:rsidRDefault="00920098" w:rsidP="004439B4">
      <w:pPr>
        <w:jc w:val="center"/>
      </w:pPr>
    </w:p>
    <w:p w14:paraId="2AA925CF" w14:textId="41FA6785" w:rsidR="009726D3" w:rsidRDefault="00920098" w:rsidP="008604F2">
      <w:pPr>
        <w:pStyle w:val="2110"/>
        <w:ind w:firstLine="708"/>
        <w:jc w:val="both"/>
      </w:pPr>
      <w:r w:rsidRPr="002C29BB">
        <w:rPr>
          <w:b/>
          <w:bCs/>
        </w:rPr>
        <w:t>Муниципальное предприятие «</w:t>
      </w:r>
      <w:r w:rsidRPr="00354E42">
        <w:rPr>
          <w:b/>
          <w:bCs/>
        </w:rPr>
        <w:t>ЖЭК-3» Ханты-Мансийского района</w:t>
      </w:r>
      <w:r w:rsidRPr="00354E42">
        <w:t xml:space="preserve">, именуемое в дальнейшем «Исполнитель», в лице </w:t>
      </w:r>
      <w:r w:rsidR="00D83D54">
        <w:t xml:space="preserve">директора </w:t>
      </w:r>
      <w:r w:rsidR="005B2FA2">
        <w:t>Щербакова Сергея Владимировича</w:t>
      </w:r>
      <w:r w:rsidR="00D83D54">
        <w:t xml:space="preserve">, действующего на основании </w:t>
      </w:r>
      <w:r w:rsidR="006D6423">
        <w:t>Устава</w:t>
      </w:r>
      <w:r w:rsidRPr="00354E42">
        <w:t xml:space="preserve">, с одной стороны, </w:t>
      </w:r>
    </w:p>
    <w:p w14:paraId="361C2CE6" w14:textId="5D58D5A7" w:rsidR="0013609C" w:rsidRDefault="00920098" w:rsidP="008604F2">
      <w:pPr>
        <w:pStyle w:val="2110"/>
        <w:ind w:firstLine="708"/>
        <w:jc w:val="both"/>
      </w:pPr>
      <w:r w:rsidRPr="00354E42">
        <w:t xml:space="preserve">и </w:t>
      </w:r>
      <w:r w:rsidR="00FD7E98">
        <w:rPr>
          <w:b/>
          <w:bCs/>
        </w:rPr>
        <w:t>_____________________________________</w:t>
      </w:r>
      <w:r w:rsidR="00AE5D3F" w:rsidRPr="00AE5D3F">
        <w:rPr>
          <w:b/>
          <w:bCs/>
        </w:rPr>
        <w:t>,</w:t>
      </w:r>
      <w:r w:rsidR="00BF1552">
        <w:rPr>
          <w:b/>
          <w:bCs/>
        </w:rPr>
        <w:t xml:space="preserve"> </w:t>
      </w:r>
      <w:r w:rsidR="00AE5D3F" w:rsidRPr="00295305">
        <w:rPr>
          <w:bCs/>
        </w:rPr>
        <w:t xml:space="preserve">именуемое в дальнейшем «Заказчик», в лице </w:t>
      </w:r>
      <w:r w:rsidR="00FD7E98">
        <w:rPr>
          <w:bCs/>
        </w:rPr>
        <w:br/>
        <w:t>_______________________________________________________________________________</w:t>
      </w:r>
      <w:r w:rsidR="009B3C1F">
        <w:rPr>
          <w:bCs/>
        </w:rPr>
        <w:t>_______</w:t>
      </w:r>
      <w:r w:rsidR="00D811BE">
        <w:rPr>
          <w:bCs/>
        </w:rPr>
        <w:t xml:space="preserve">, </w:t>
      </w:r>
      <w:r w:rsidRPr="00354E42">
        <w:t>действующе</w:t>
      </w:r>
      <w:r w:rsidR="00FE7682">
        <w:t>го</w:t>
      </w:r>
      <w:r w:rsidRPr="00C61086">
        <w:t xml:space="preserve"> на основании </w:t>
      </w:r>
      <w:r w:rsidR="002E7F18">
        <w:t>____________</w:t>
      </w:r>
      <w:r w:rsidRPr="00DB5406">
        <w:t>, с другой стороны</w:t>
      </w:r>
      <w:r w:rsidRPr="005268C2">
        <w:t xml:space="preserve">, </w:t>
      </w:r>
      <w:r w:rsidR="00BF1552">
        <w:t>заключили настоящий</w:t>
      </w:r>
      <w:r w:rsidR="004D0C49">
        <w:t xml:space="preserve"> </w:t>
      </w:r>
      <w:r w:rsidR="005F702E">
        <w:t>договор</w:t>
      </w:r>
      <w:r>
        <w:t xml:space="preserve"> (далее по т</w:t>
      </w:r>
      <w:r w:rsidR="00D12FC4">
        <w:t>ексту</w:t>
      </w:r>
      <w:r w:rsidR="0039174D">
        <w:t xml:space="preserve"> – </w:t>
      </w:r>
      <w:r w:rsidR="005F702E">
        <w:t>Договор</w:t>
      </w:r>
      <w:r w:rsidR="00D12FC4">
        <w:t>) о нижеследующем.</w:t>
      </w:r>
    </w:p>
    <w:p w14:paraId="71F33DF5" w14:textId="77777777" w:rsidR="008604F2" w:rsidRDefault="008604F2" w:rsidP="008604F2">
      <w:pPr>
        <w:pStyle w:val="2110"/>
        <w:ind w:firstLine="708"/>
        <w:jc w:val="both"/>
      </w:pPr>
    </w:p>
    <w:p w14:paraId="1B9CC802" w14:textId="6658D966" w:rsidR="00920098" w:rsidRDefault="00920098" w:rsidP="002E7F18">
      <w:pPr>
        <w:pStyle w:val="a7"/>
        <w:numPr>
          <w:ilvl w:val="0"/>
          <w:numId w:val="22"/>
        </w:numPr>
        <w:spacing w:after="0"/>
        <w:jc w:val="center"/>
        <w:rPr>
          <w:b/>
          <w:bCs/>
          <w:sz w:val="24"/>
          <w:szCs w:val="24"/>
        </w:rPr>
      </w:pPr>
      <w:r w:rsidRPr="004D5A19">
        <w:rPr>
          <w:b/>
          <w:bCs/>
          <w:sz w:val="24"/>
          <w:szCs w:val="24"/>
        </w:rPr>
        <w:t>Предмет</w:t>
      </w:r>
      <w:r>
        <w:rPr>
          <w:b/>
          <w:bCs/>
          <w:sz w:val="24"/>
          <w:szCs w:val="24"/>
        </w:rPr>
        <w:t xml:space="preserve"> </w:t>
      </w:r>
      <w:r w:rsidR="005F702E">
        <w:rPr>
          <w:b/>
          <w:bCs/>
          <w:sz w:val="24"/>
          <w:szCs w:val="24"/>
        </w:rPr>
        <w:t>договор</w:t>
      </w:r>
      <w:r w:rsidR="00AE02BE">
        <w:rPr>
          <w:b/>
          <w:bCs/>
          <w:sz w:val="24"/>
          <w:szCs w:val="24"/>
        </w:rPr>
        <w:t>а</w:t>
      </w:r>
    </w:p>
    <w:p w14:paraId="0BC9FA97" w14:textId="77777777" w:rsidR="002E7F18" w:rsidRDefault="002E7F18" w:rsidP="004900A1">
      <w:pPr>
        <w:autoSpaceDE w:val="0"/>
        <w:autoSpaceDN w:val="0"/>
        <w:adjustRightInd w:val="0"/>
        <w:jc w:val="both"/>
      </w:pPr>
    </w:p>
    <w:p w14:paraId="68B1ACB2" w14:textId="00788F2E" w:rsidR="00920098" w:rsidRPr="007B57C7" w:rsidRDefault="00920098" w:rsidP="004900A1">
      <w:pPr>
        <w:autoSpaceDE w:val="0"/>
        <w:autoSpaceDN w:val="0"/>
        <w:adjustRightInd w:val="0"/>
        <w:jc w:val="both"/>
      </w:pPr>
      <w:r w:rsidRPr="007B57C7">
        <w:t xml:space="preserve">1.1. В соответствии с настоящим </w:t>
      </w:r>
      <w:r w:rsidR="005F702E">
        <w:t>договор</w:t>
      </w:r>
      <w:r w:rsidR="00BF1552">
        <w:t>ом</w:t>
      </w:r>
      <w:r w:rsidRPr="007B57C7">
        <w:t xml:space="preserve"> Ис</w:t>
      </w:r>
      <w:r w:rsidR="00E86AE3">
        <w:t xml:space="preserve">полнитель по заданию Заказчика </w:t>
      </w:r>
      <w:r w:rsidRPr="007B57C7">
        <w:t xml:space="preserve">обязуется оказать услуги по сбору и вывозу жидких бытовых отходов </w:t>
      </w:r>
      <w:r w:rsidR="00842069">
        <w:t xml:space="preserve">с очисткой сточных вод (далее по тексту – услуги) </w:t>
      </w:r>
      <w:r w:rsidRPr="007B57C7">
        <w:t xml:space="preserve">в объеме </w:t>
      </w:r>
      <w:r w:rsidR="00FD7E98">
        <w:rPr>
          <w:b/>
        </w:rPr>
        <w:t>___________</w:t>
      </w:r>
      <w:r w:rsidR="00760A47">
        <w:rPr>
          <w:b/>
        </w:rPr>
        <w:t>____</w:t>
      </w:r>
      <w:r w:rsidR="00AE5D3F" w:rsidRPr="007B4740">
        <w:rPr>
          <w:b/>
        </w:rPr>
        <w:t xml:space="preserve"> </w:t>
      </w:r>
      <w:r w:rsidRPr="00730FEF">
        <w:rPr>
          <w:bCs/>
        </w:rPr>
        <w:t>куб.</w:t>
      </w:r>
      <w:r w:rsidR="004B08EA" w:rsidRPr="00730FEF">
        <w:rPr>
          <w:bCs/>
        </w:rPr>
        <w:t xml:space="preserve"> </w:t>
      </w:r>
      <w:r w:rsidRPr="00730FEF">
        <w:rPr>
          <w:bCs/>
        </w:rPr>
        <w:t>м,</w:t>
      </w:r>
      <w:r w:rsidRPr="007B57C7">
        <w:t xml:space="preserve"> а Заказчик обязуется обеспечить оплату оказанных услуг. </w:t>
      </w:r>
    </w:p>
    <w:p w14:paraId="033B1CCF" w14:textId="77777777" w:rsidR="00920098" w:rsidRPr="00B52F34" w:rsidRDefault="00920098" w:rsidP="002F3D90">
      <w:pPr>
        <w:jc w:val="both"/>
        <w:rPr>
          <w:b/>
          <w:bCs/>
        </w:rPr>
      </w:pPr>
      <w:r w:rsidRPr="003E2CE0">
        <w:rPr>
          <w:color w:val="000000"/>
        </w:rPr>
        <w:t>1.2. Вывоз</w:t>
      </w:r>
      <w:r w:rsidR="00D12FC4" w:rsidRPr="003E2CE0">
        <w:rPr>
          <w:color w:val="000000"/>
        </w:rPr>
        <w:t xml:space="preserve"> </w:t>
      </w:r>
      <w:r w:rsidRPr="003E2CE0">
        <w:rPr>
          <w:color w:val="000000"/>
        </w:rPr>
        <w:t xml:space="preserve">жидких бытовых отходов </w:t>
      </w:r>
      <w:r w:rsidR="000A7B3C" w:rsidRPr="003E2CE0">
        <w:rPr>
          <w:color w:val="000000"/>
        </w:rPr>
        <w:t xml:space="preserve">(прием и транспортировка сточных вод, очистка сточных вод) </w:t>
      </w:r>
      <w:r w:rsidRPr="003E2CE0">
        <w:rPr>
          <w:color w:val="000000"/>
        </w:rPr>
        <w:t xml:space="preserve">осуществляется со следующих объектов Заказчика: </w:t>
      </w:r>
      <w:r w:rsidR="00FD7E98" w:rsidRPr="003E2CE0">
        <w:rPr>
          <w:b/>
          <w:bCs/>
          <w:color w:val="000000"/>
        </w:rPr>
        <w:t>________________________________</w:t>
      </w:r>
      <w:r w:rsidR="003E2CE0" w:rsidRPr="003E2CE0">
        <w:rPr>
          <w:b/>
          <w:bCs/>
          <w:color w:val="000000"/>
        </w:rPr>
        <w:t>_________</w:t>
      </w:r>
      <w:r w:rsidR="00BF1552" w:rsidRPr="003E2CE0">
        <w:rPr>
          <w:b/>
          <w:bCs/>
          <w:color w:val="000000"/>
        </w:rPr>
        <w:t>.</w:t>
      </w:r>
    </w:p>
    <w:p w14:paraId="0DCCD325" w14:textId="6C33F424" w:rsidR="00920098" w:rsidRPr="00BF1552" w:rsidRDefault="00AE02BE" w:rsidP="00D14761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Цена </w:t>
      </w:r>
      <w:r w:rsidR="005F702E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="00920098" w:rsidRPr="00815D3D">
        <w:rPr>
          <w:sz w:val="24"/>
          <w:szCs w:val="24"/>
        </w:rPr>
        <w:t xml:space="preserve"> и порядок расчетов</w:t>
      </w:r>
    </w:p>
    <w:p w14:paraId="1A3260B1" w14:textId="77777777" w:rsidR="002E7F18" w:rsidRDefault="002E7F18" w:rsidP="00B52F34">
      <w:pPr>
        <w:jc w:val="both"/>
      </w:pPr>
    </w:p>
    <w:p w14:paraId="05CCF0CA" w14:textId="28A9004D" w:rsidR="00920098" w:rsidRPr="00B52F34" w:rsidRDefault="00920098" w:rsidP="00B52F34">
      <w:pPr>
        <w:jc w:val="both"/>
        <w:rPr>
          <w:b/>
          <w:bCs/>
        </w:rPr>
      </w:pPr>
      <w:r w:rsidRPr="008F6678">
        <w:t>2.1.</w:t>
      </w:r>
      <w:r w:rsidR="00D43F23" w:rsidRPr="008F6678">
        <w:t xml:space="preserve"> </w:t>
      </w:r>
      <w:r w:rsidRPr="008F6678">
        <w:t xml:space="preserve">Цена настоящего </w:t>
      </w:r>
      <w:r w:rsidR="005F702E">
        <w:t>договор</w:t>
      </w:r>
      <w:r w:rsidR="00BF1552" w:rsidRPr="008F6678">
        <w:t>а</w:t>
      </w:r>
      <w:r w:rsidR="00052E8A" w:rsidRPr="008F6678">
        <w:t xml:space="preserve"> определена в приложении № </w:t>
      </w:r>
      <w:r w:rsidR="008F6678" w:rsidRPr="008F6678">
        <w:t>1</w:t>
      </w:r>
      <w:r w:rsidR="00052E8A" w:rsidRPr="008F6678">
        <w:t xml:space="preserve"> к настоящему </w:t>
      </w:r>
      <w:r w:rsidR="005F702E">
        <w:t>договор</w:t>
      </w:r>
      <w:r w:rsidR="00052E8A" w:rsidRPr="008F6678">
        <w:t>у</w:t>
      </w:r>
      <w:r w:rsidR="008F6678" w:rsidRPr="008F6678">
        <w:t xml:space="preserve"> и составляет ____________________</w:t>
      </w:r>
      <w:r w:rsidR="00D5186B">
        <w:t>, в том числе НДС 22% в размере ________________________</w:t>
      </w:r>
      <w:r w:rsidR="00D12FC4" w:rsidRPr="008F6678">
        <w:rPr>
          <w:bCs/>
        </w:rPr>
        <w:t>.</w:t>
      </w:r>
    </w:p>
    <w:p w14:paraId="223E1E4C" w14:textId="18844679" w:rsidR="00920098" w:rsidRDefault="00920098" w:rsidP="00471021">
      <w:pPr>
        <w:numPr>
          <w:ilvl w:val="1"/>
          <w:numId w:val="1"/>
        </w:numPr>
        <w:shd w:val="clear" w:color="auto" w:fill="FFFFFF"/>
        <w:autoSpaceDE w:val="0"/>
        <w:jc w:val="both"/>
        <w:rPr>
          <w:color w:val="000000"/>
        </w:rPr>
      </w:pPr>
      <w:r w:rsidRPr="007B57C7">
        <w:t xml:space="preserve">2.2. Стоимость услуги определяется действующими </w:t>
      </w:r>
      <w:r w:rsidRPr="005A71B3">
        <w:rPr>
          <w:color w:val="000000"/>
        </w:rPr>
        <w:t>тарифами, установленными органами</w:t>
      </w:r>
      <w:r w:rsidR="003E2CE0">
        <w:rPr>
          <w:color w:val="000000"/>
        </w:rPr>
        <w:t xml:space="preserve"> </w:t>
      </w:r>
      <w:r w:rsidR="0068603A">
        <w:rPr>
          <w:color w:val="000000"/>
        </w:rPr>
        <w:t>муниципального образовани</w:t>
      </w:r>
      <w:r w:rsidR="00294A73">
        <w:rPr>
          <w:color w:val="000000"/>
        </w:rPr>
        <w:t>я.</w:t>
      </w:r>
      <w:r w:rsidR="0068603A">
        <w:rPr>
          <w:color w:val="000000"/>
        </w:rPr>
        <w:t xml:space="preserve"> </w:t>
      </w:r>
    </w:p>
    <w:p w14:paraId="441D03D4" w14:textId="28C9936E" w:rsidR="00920098" w:rsidRPr="005A71B3" w:rsidRDefault="00920098" w:rsidP="00E83BE4">
      <w:pPr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 xml:space="preserve">2.3. </w:t>
      </w:r>
      <w:r>
        <w:t xml:space="preserve">Цена </w:t>
      </w:r>
      <w:r w:rsidR="005F702E">
        <w:t>договор</w:t>
      </w:r>
      <w:r w:rsidR="00BF1552">
        <w:t>а</w:t>
      </w:r>
      <w:r>
        <w:t xml:space="preserve"> может быть изменена сторонами в случае изменения утвержденных тарифов, а также при увеличении или уменьшении объема услуг</w:t>
      </w:r>
      <w:r w:rsidR="002268AE">
        <w:t xml:space="preserve">. </w:t>
      </w:r>
      <w:r>
        <w:t xml:space="preserve">При изменении цены </w:t>
      </w:r>
      <w:r w:rsidR="005F702E">
        <w:t>договор</w:t>
      </w:r>
      <w:r w:rsidR="00BF1552">
        <w:t>а</w:t>
      </w:r>
      <w:r>
        <w:t xml:space="preserve"> сторонами заключается дополнительное соглашение к настоящему </w:t>
      </w:r>
      <w:r w:rsidR="005F702E">
        <w:t>договор</w:t>
      </w:r>
      <w:r w:rsidR="00BF1552">
        <w:t>у</w:t>
      </w:r>
      <w:r>
        <w:t>.</w:t>
      </w:r>
    </w:p>
    <w:p w14:paraId="2828BB07" w14:textId="25E83665" w:rsidR="00920098" w:rsidRPr="007B57C7" w:rsidRDefault="00920098" w:rsidP="004900A1">
      <w:pPr>
        <w:shd w:val="clear" w:color="auto" w:fill="FFFFFF"/>
        <w:autoSpaceDE w:val="0"/>
        <w:jc w:val="both"/>
      </w:pPr>
      <w:r w:rsidRPr="007B57C7">
        <w:t>2.</w:t>
      </w:r>
      <w:r>
        <w:t>4</w:t>
      </w:r>
      <w:r w:rsidRPr="007B57C7">
        <w:t>.</w:t>
      </w:r>
      <w:r w:rsidR="00D43F23">
        <w:t xml:space="preserve"> </w:t>
      </w:r>
      <w:r w:rsidRPr="007B57C7">
        <w:t>Услуги оплачиваются Заказчиком за фактически вывезенное количество ЖБО. Фактический объем оказанных услуг подтверждается справкой об объемах оказанных услуг, подписанной представителями сторон</w:t>
      </w:r>
      <w:r w:rsidR="002D4F64" w:rsidRPr="002D4F64">
        <w:t xml:space="preserve"> </w:t>
      </w:r>
      <w:r w:rsidR="002D4F64">
        <w:t xml:space="preserve">на конец расчетного периода. Информация предоставляется до </w:t>
      </w:r>
      <w:r w:rsidR="002268AE">
        <w:t>1</w:t>
      </w:r>
      <w:r w:rsidR="002D4F64">
        <w:t xml:space="preserve"> числа месяца, следующего за расчетным.</w:t>
      </w:r>
    </w:p>
    <w:p w14:paraId="3D9BBB4F" w14:textId="5D07ABDC" w:rsidR="00D12FC4" w:rsidRPr="00FA4046" w:rsidRDefault="00920098" w:rsidP="00D12FC4">
      <w:pPr>
        <w:shd w:val="clear" w:color="auto" w:fill="FFFFFF"/>
        <w:autoSpaceDE w:val="0"/>
        <w:jc w:val="both"/>
        <w:rPr>
          <w:color w:val="000000"/>
        </w:rPr>
      </w:pPr>
      <w:r w:rsidRPr="00D12FC4">
        <w:t>2.5.</w:t>
      </w:r>
      <w:r w:rsidRPr="00FD7E98">
        <w:rPr>
          <w:color w:val="FF0000"/>
        </w:rPr>
        <w:t xml:space="preserve"> </w:t>
      </w:r>
      <w:r w:rsidR="00D12FC4">
        <w:t>О</w:t>
      </w:r>
      <w:r w:rsidR="00D12FC4" w:rsidRPr="00C2030E">
        <w:t>плата за ок</w:t>
      </w:r>
      <w:r w:rsidR="00D12FC4">
        <w:t xml:space="preserve">азанные услуги </w:t>
      </w:r>
      <w:r w:rsidR="00D12FC4" w:rsidRPr="00FA4046">
        <w:rPr>
          <w:color w:val="000000"/>
        </w:rPr>
        <w:t xml:space="preserve">осуществляется </w:t>
      </w:r>
      <w:r w:rsidR="00D12FC4">
        <w:rPr>
          <w:color w:val="000000"/>
        </w:rPr>
        <w:t>Заказчиком</w:t>
      </w:r>
      <w:r w:rsidR="00D12FC4" w:rsidRPr="00FA4046">
        <w:rPr>
          <w:color w:val="000000"/>
        </w:rPr>
        <w:t xml:space="preserve"> на основании счета, выписанного на 30 процентов плановой общей стоимости в срок - до 15 (пятнадцатого) числа текущего месяца. Счет на оплату аванса предоставляется </w:t>
      </w:r>
      <w:r w:rsidR="00D12FC4">
        <w:rPr>
          <w:color w:val="000000"/>
        </w:rPr>
        <w:t xml:space="preserve">Исполнителем Заказчику </w:t>
      </w:r>
      <w:r w:rsidR="00D12FC4" w:rsidRPr="00FA4046">
        <w:rPr>
          <w:color w:val="000000"/>
        </w:rPr>
        <w:t xml:space="preserve">в срок </w:t>
      </w:r>
      <w:r w:rsidR="003E2CE0">
        <w:rPr>
          <w:color w:val="000000"/>
        </w:rPr>
        <w:t>–</w:t>
      </w:r>
      <w:r w:rsidR="00D12FC4" w:rsidRPr="00FA4046">
        <w:rPr>
          <w:color w:val="000000"/>
        </w:rPr>
        <w:t xml:space="preserve"> до 10 (десятого) числа текущего месяца. Оплата за фактически оказанные услуги в истекшем месяце рассчитывается с учетом средств, ранее внесенных </w:t>
      </w:r>
      <w:r w:rsidR="003F3213">
        <w:rPr>
          <w:color w:val="000000"/>
        </w:rPr>
        <w:t>Заказчиком</w:t>
      </w:r>
      <w:r w:rsidR="00D12FC4">
        <w:rPr>
          <w:color w:val="000000"/>
        </w:rPr>
        <w:t xml:space="preserve"> </w:t>
      </w:r>
      <w:r w:rsidR="00D12FC4" w:rsidRPr="00FA4046">
        <w:rPr>
          <w:color w:val="000000"/>
        </w:rPr>
        <w:t xml:space="preserve">в качестве оплаты в расчетном периоде, и осуществляется </w:t>
      </w:r>
      <w:r w:rsidR="004A3E8A">
        <w:rPr>
          <w:color w:val="000000"/>
        </w:rPr>
        <w:t>Заказчиком</w:t>
      </w:r>
      <w:r w:rsidR="00D12FC4" w:rsidRPr="00FA4046">
        <w:rPr>
          <w:color w:val="000000"/>
        </w:rPr>
        <w:t xml:space="preserve"> до 1</w:t>
      </w:r>
      <w:r w:rsidR="006D502A">
        <w:rPr>
          <w:color w:val="000000"/>
        </w:rPr>
        <w:t>0</w:t>
      </w:r>
      <w:r w:rsidR="003E2CE0">
        <w:rPr>
          <w:color w:val="000000"/>
        </w:rPr>
        <w:t xml:space="preserve"> (десятого)</w:t>
      </w:r>
      <w:r w:rsidR="00D12FC4" w:rsidRPr="00FA4046">
        <w:rPr>
          <w:color w:val="000000"/>
        </w:rPr>
        <w:t xml:space="preserve"> числа месяца, следующего за расчетным. В случае если объем фактически оказанных услуг за истекший месяц меньше </w:t>
      </w:r>
      <w:r w:rsidR="005F702E">
        <w:rPr>
          <w:color w:val="000000"/>
        </w:rPr>
        <w:t>договор</w:t>
      </w:r>
      <w:r w:rsidR="00BF1552">
        <w:rPr>
          <w:color w:val="000000"/>
        </w:rPr>
        <w:t>ного</w:t>
      </w:r>
      <w:r w:rsidR="00D12FC4" w:rsidRPr="00FA4046">
        <w:rPr>
          <w:color w:val="000000"/>
        </w:rPr>
        <w:t xml:space="preserve"> объема, определенного настоящим </w:t>
      </w:r>
      <w:r w:rsidR="005F702E">
        <w:rPr>
          <w:color w:val="000000"/>
        </w:rPr>
        <w:t>договор</w:t>
      </w:r>
      <w:r w:rsidR="00D12FC4" w:rsidRPr="00FA4046">
        <w:rPr>
          <w:color w:val="000000"/>
        </w:rPr>
        <w:t>ом, излишне уплаченная сумма засчитывается в счет предстоящего платежа.</w:t>
      </w:r>
    </w:p>
    <w:p w14:paraId="1A6D8F48" w14:textId="14B11121" w:rsidR="0041153B" w:rsidRDefault="0041153B" w:rsidP="00D12FC4">
      <w:pPr>
        <w:shd w:val="clear" w:color="auto" w:fill="FFFFFF"/>
        <w:autoSpaceDE w:val="0"/>
        <w:jc w:val="both"/>
      </w:pPr>
      <w:r w:rsidRPr="0021209C">
        <w:t xml:space="preserve">2.6. Универсальный передаточный документ за фактически оказанные услуги в срок до </w:t>
      </w:r>
      <w:r w:rsidR="002908A7" w:rsidRPr="0021209C">
        <w:rPr>
          <w:color w:val="000000"/>
        </w:rPr>
        <w:t>5</w:t>
      </w:r>
      <w:r w:rsidR="002D4F64" w:rsidRPr="0021209C">
        <w:rPr>
          <w:color w:val="000000"/>
        </w:rPr>
        <w:t xml:space="preserve"> (</w:t>
      </w:r>
      <w:r w:rsidR="002908A7" w:rsidRPr="0021209C">
        <w:rPr>
          <w:color w:val="000000"/>
        </w:rPr>
        <w:t>пятого</w:t>
      </w:r>
      <w:r w:rsidR="002D4F64" w:rsidRPr="0021209C">
        <w:rPr>
          <w:color w:val="000000"/>
        </w:rPr>
        <w:t xml:space="preserve">) </w:t>
      </w:r>
      <w:r w:rsidRPr="0021209C">
        <w:t>числа месяца, следующего за отчетным, направля</w:t>
      </w:r>
      <w:r w:rsidR="003E2CE0" w:rsidRPr="0021209C">
        <w:t>е</w:t>
      </w:r>
      <w:r w:rsidRPr="0021209C">
        <w:t xml:space="preserve">тся Заказчику </w:t>
      </w:r>
      <w:r w:rsidR="003E2CE0" w:rsidRPr="0021209C">
        <w:t xml:space="preserve">в соответствии с пунктами 9.1 – 9.5 </w:t>
      </w:r>
      <w:r w:rsidR="005F702E">
        <w:t>договор</w:t>
      </w:r>
      <w:r w:rsidR="003E2CE0" w:rsidRPr="0021209C">
        <w:t>а</w:t>
      </w:r>
      <w:r w:rsidRPr="0021209C">
        <w:t xml:space="preserve">. Оригинал указанного документа направляется Исполнителем Заказчику в срок до </w:t>
      </w:r>
      <w:r w:rsidR="0021209C" w:rsidRPr="0021209C">
        <w:rPr>
          <w:color w:val="000000"/>
        </w:rPr>
        <w:t>07</w:t>
      </w:r>
      <w:r w:rsidR="002D4F64" w:rsidRPr="0021209C">
        <w:rPr>
          <w:color w:val="000000"/>
        </w:rPr>
        <w:t xml:space="preserve"> (</w:t>
      </w:r>
      <w:r w:rsidR="0021209C" w:rsidRPr="0021209C">
        <w:rPr>
          <w:color w:val="000000"/>
        </w:rPr>
        <w:t>седьмого</w:t>
      </w:r>
      <w:r w:rsidR="002D4F64" w:rsidRPr="0021209C">
        <w:rPr>
          <w:color w:val="000000"/>
        </w:rPr>
        <w:t xml:space="preserve">) </w:t>
      </w:r>
      <w:r w:rsidRPr="0021209C">
        <w:t>числа месяца, следующего за отчетным. Один экземпляр подписанного универсального передаточного документа возвращается Заказчиком в адрес Исполнителя до 15</w:t>
      </w:r>
      <w:r w:rsidR="003E2CE0" w:rsidRPr="0021209C">
        <w:t xml:space="preserve"> (пятнадцатого)</w:t>
      </w:r>
      <w:r w:rsidRPr="0021209C">
        <w:t xml:space="preserve"> числа месяца, следующего за отчетным</w:t>
      </w:r>
      <w:r>
        <w:t>.</w:t>
      </w:r>
    </w:p>
    <w:p w14:paraId="781E7EDE" w14:textId="3A1F884B" w:rsidR="00920098" w:rsidRPr="00D12FC4" w:rsidRDefault="00920098" w:rsidP="00D12FC4">
      <w:pPr>
        <w:shd w:val="clear" w:color="auto" w:fill="FFFFFF"/>
        <w:autoSpaceDE w:val="0"/>
        <w:jc w:val="both"/>
      </w:pPr>
      <w:r w:rsidRPr="00D12FC4">
        <w:t>2.</w:t>
      </w:r>
      <w:r w:rsidR="0041153B">
        <w:t>7</w:t>
      </w:r>
      <w:r w:rsidRPr="00D12FC4">
        <w:t xml:space="preserve">. В случае отказа Заказчика от подписания </w:t>
      </w:r>
      <w:r w:rsidRPr="00D12FC4">
        <w:rPr>
          <w:spacing w:val="6"/>
        </w:rPr>
        <w:t>универсального передаточного документа</w:t>
      </w:r>
      <w:r w:rsidRPr="00D12FC4">
        <w:t xml:space="preserve"> или невозвращения его в срок, указанный в п. 2.</w:t>
      </w:r>
      <w:r w:rsidR="00D12FC4">
        <w:t>5</w:t>
      </w:r>
      <w:r w:rsidRPr="00D12FC4">
        <w:t>.</w:t>
      </w:r>
      <w:r w:rsidR="0041153B">
        <w:t xml:space="preserve"> и п. 2.6.</w:t>
      </w:r>
      <w:r w:rsidRPr="00D12FC4">
        <w:t xml:space="preserve"> настоящего </w:t>
      </w:r>
      <w:r w:rsidR="005F702E">
        <w:t>договор</w:t>
      </w:r>
      <w:r w:rsidR="00BF1552">
        <w:t>а</w:t>
      </w:r>
      <w:r w:rsidRPr="00D12FC4">
        <w:t xml:space="preserve">, </w:t>
      </w:r>
      <w:r w:rsidRPr="00D12FC4">
        <w:rPr>
          <w:spacing w:val="6"/>
        </w:rPr>
        <w:t>универсальный передаточный документ</w:t>
      </w:r>
      <w:r w:rsidRPr="00D12FC4">
        <w:t xml:space="preserve"> считается принятым без замечаний, а сумма подлежит оплате</w:t>
      </w:r>
      <w:r w:rsidR="003E2CE0">
        <w:t xml:space="preserve"> в полном объеме</w:t>
      </w:r>
      <w:r w:rsidRPr="00D12FC4">
        <w:t>.</w:t>
      </w:r>
    </w:p>
    <w:p w14:paraId="2A032D4C" w14:textId="259051AC" w:rsidR="003E2CE0" w:rsidRDefault="003E2CE0" w:rsidP="004900A1">
      <w:pPr>
        <w:ind w:firstLine="374"/>
        <w:jc w:val="both"/>
      </w:pPr>
    </w:p>
    <w:p w14:paraId="2C99F26D" w14:textId="77777777" w:rsidR="00294A73" w:rsidRDefault="00294A73" w:rsidP="004900A1">
      <w:pPr>
        <w:ind w:firstLine="374"/>
        <w:jc w:val="both"/>
      </w:pPr>
    </w:p>
    <w:p w14:paraId="56ED854A" w14:textId="77777777" w:rsidR="00920098" w:rsidRDefault="00920098" w:rsidP="00D147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3. Права и обязанности сторон</w:t>
      </w:r>
    </w:p>
    <w:p w14:paraId="6CD680B0" w14:textId="77777777" w:rsidR="002E7F18" w:rsidRDefault="002E7F1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11F4910" w14:textId="01B3E14A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3.1. Исполнитель обязан:</w:t>
      </w:r>
    </w:p>
    <w:p w14:paraId="5842DB34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3.1.1</w:t>
      </w:r>
      <w:r w:rsidRPr="0032035E">
        <w:rPr>
          <w:color w:val="000000"/>
        </w:rPr>
        <w:t xml:space="preserve">. </w:t>
      </w:r>
      <w:r>
        <w:rPr>
          <w:color w:val="000000"/>
        </w:rPr>
        <w:t xml:space="preserve">Вывоз ЖБО производить не позднее, чем через </w:t>
      </w:r>
      <w:r w:rsidR="003E2CE0">
        <w:rPr>
          <w:color w:val="000000"/>
        </w:rPr>
        <w:t>2 (</w:t>
      </w:r>
      <w:r>
        <w:rPr>
          <w:color w:val="000000"/>
        </w:rPr>
        <w:t>два</w:t>
      </w:r>
      <w:r w:rsidR="003E2CE0">
        <w:rPr>
          <w:color w:val="000000"/>
        </w:rPr>
        <w:t>)</w:t>
      </w:r>
      <w:r>
        <w:rPr>
          <w:color w:val="000000"/>
        </w:rPr>
        <w:t xml:space="preserve"> рабочих дня, на основании поданной в письменном виде Заказчиком (уполномоченным лицом) заявки.</w:t>
      </w:r>
    </w:p>
    <w:p w14:paraId="17E0456A" w14:textId="69DFAF9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32035E">
        <w:rPr>
          <w:color w:val="000000"/>
        </w:rPr>
        <w:t>3.1.2. Оказать услуги надлежащего качества в объеме и сроки,</w:t>
      </w:r>
      <w:r>
        <w:rPr>
          <w:color w:val="000000"/>
        </w:rPr>
        <w:t xml:space="preserve"> указанные в настоящем </w:t>
      </w:r>
      <w:r w:rsidR="005F702E">
        <w:rPr>
          <w:color w:val="000000"/>
        </w:rPr>
        <w:t>договор</w:t>
      </w:r>
      <w:r w:rsidR="00BF1552">
        <w:rPr>
          <w:color w:val="000000"/>
        </w:rPr>
        <w:t>е</w:t>
      </w:r>
      <w:r>
        <w:rPr>
          <w:color w:val="000000"/>
        </w:rPr>
        <w:t>.</w:t>
      </w:r>
    </w:p>
    <w:p w14:paraId="11D3C016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3.1.3. </w:t>
      </w:r>
      <w:r w:rsidRPr="0032035E">
        <w:rPr>
          <w:color w:val="000000"/>
        </w:rPr>
        <w:t>При вывозе</w:t>
      </w:r>
      <w:r>
        <w:rPr>
          <w:color w:val="000000"/>
        </w:rPr>
        <w:t xml:space="preserve"> жидких бытовых</w:t>
      </w:r>
      <w:r w:rsidRPr="0032035E">
        <w:rPr>
          <w:color w:val="000000"/>
        </w:rPr>
        <w:t xml:space="preserve"> отходов руководствоваться государственными стандартами, правилами и нормативами,</w:t>
      </w:r>
      <w:r>
        <w:rPr>
          <w:color w:val="000000"/>
        </w:rPr>
        <w:t xml:space="preserve"> разработанными и утвержденными государственными органами исполнительной власти в области обращения с отходами.</w:t>
      </w:r>
    </w:p>
    <w:p w14:paraId="037CD7E6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077A93">
        <w:rPr>
          <w:color w:val="000000"/>
        </w:rPr>
        <w:t>3.1.</w:t>
      </w:r>
      <w:r>
        <w:rPr>
          <w:color w:val="000000"/>
        </w:rPr>
        <w:t>4</w:t>
      </w:r>
      <w:r w:rsidR="004C0E77">
        <w:rPr>
          <w:color w:val="000000"/>
        </w:rPr>
        <w:t>. Сбор и вывоз</w:t>
      </w:r>
      <w:r w:rsidRPr="00077A93">
        <w:rPr>
          <w:color w:val="000000"/>
        </w:rPr>
        <w:t xml:space="preserve"> </w:t>
      </w:r>
      <w:r>
        <w:rPr>
          <w:color w:val="000000"/>
        </w:rPr>
        <w:t>Ж</w:t>
      </w:r>
      <w:r w:rsidRPr="00077A93">
        <w:rPr>
          <w:color w:val="000000"/>
        </w:rPr>
        <w:t>БО производить</w:t>
      </w:r>
      <w:r>
        <w:rPr>
          <w:color w:val="000000"/>
        </w:rPr>
        <w:t xml:space="preserve"> </w:t>
      </w:r>
      <w:r w:rsidRPr="00077A93">
        <w:rPr>
          <w:color w:val="000000"/>
        </w:rPr>
        <w:t>в строго отведенном для этого месте</w:t>
      </w:r>
      <w:r>
        <w:rPr>
          <w:color w:val="000000"/>
        </w:rPr>
        <w:t>.</w:t>
      </w:r>
    </w:p>
    <w:p w14:paraId="6773461A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3.1.5. Предоставить гарантию качества услуг в соответствии с действующим законодательством РФ на весь период оказания услуг.</w:t>
      </w:r>
    </w:p>
    <w:p w14:paraId="4C555273" w14:textId="77777777" w:rsidR="00920098" w:rsidRPr="00B15CED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t>3.1.6. Устранить замечания Заказчика о некачественном вывозе ЖБО.</w:t>
      </w:r>
    </w:p>
    <w:p w14:paraId="0048DB0D" w14:textId="15A041CC" w:rsidR="004C1292" w:rsidRDefault="004C1292" w:rsidP="004C1292">
      <w:pPr>
        <w:tabs>
          <w:tab w:val="left" w:pos="0"/>
          <w:tab w:val="left" w:pos="2430"/>
          <w:tab w:val="center" w:pos="5039"/>
        </w:tabs>
        <w:jc w:val="both"/>
      </w:pPr>
      <w:r>
        <w:t xml:space="preserve">3.1.7. Предоставлять Исполнителю оригиналы </w:t>
      </w:r>
      <w:r>
        <w:rPr>
          <w:spacing w:val="6"/>
        </w:rPr>
        <w:t>универсального передаточного документа</w:t>
      </w:r>
      <w:r>
        <w:t xml:space="preserve">, в сроки, указанные в п. 2.6. и п. 2.7. настоящего </w:t>
      </w:r>
      <w:r w:rsidR="005F702E">
        <w:t>договор</w:t>
      </w:r>
      <w:r>
        <w:t>а.</w:t>
      </w:r>
    </w:p>
    <w:p w14:paraId="060829F7" w14:textId="77777777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3.2. Исполнитель имеет право:</w:t>
      </w:r>
    </w:p>
    <w:p w14:paraId="023E8A9B" w14:textId="32E04406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3.2.1. Требовать оплаты оказанных услуг в порядке и сроки, предусмотренные </w:t>
      </w:r>
      <w:r w:rsidR="005F702E">
        <w:rPr>
          <w:color w:val="000000"/>
        </w:rPr>
        <w:t>договор</w:t>
      </w:r>
      <w:r w:rsidR="00BF1552">
        <w:rPr>
          <w:color w:val="000000"/>
        </w:rPr>
        <w:t>ом</w:t>
      </w:r>
      <w:r>
        <w:rPr>
          <w:color w:val="000000"/>
        </w:rPr>
        <w:t>.</w:t>
      </w:r>
    </w:p>
    <w:p w14:paraId="3457FBB1" w14:textId="77777777" w:rsidR="00920098" w:rsidRPr="00DA48B5" w:rsidRDefault="00920098" w:rsidP="004900A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3.3. Заказчик обязан:</w:t>
      </w:r>
    </w:p>
    <w:p w14:paraId="2E5F7C61" w14:textId="37B38E10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 w:rsidRPr="00790A34">
        <w:rPr>
          <w:color w:val="000000"/>
        </w:rPr>
        <w:t>3.3.1. Обеспечить оплату</w:t>
      </w:r>
      <w:r w:rsidR="00FA44F9">
        <w:rPr>
          <w:color w:val="000000"/>
        </w:rPr>
        <w:t xml:space="preserve"> оказанных услуг Исполнителем</w:t>
      </w:r>
      <w:r w:rsidR="00BF1552">
        <w:rPr>
          <w:color w:val="000000"/>
        </w:rPr>
        <w:t xml:space="preserve"> </w:t>
      </w:r>
      <w:r>
        <w:rPr>
          <w:color w:val="000000"/>
        </w:rPr>
        <w:t xml:space="preserve">в порядке, </w:t>
      </w:r>
      <w:r w:rsidRPr="00D12FC4">
        <w:t xml:space="preserve">указанном в </w:t>
      </w:r>
      <w:r w:rsidR="00FD7E98" w:rsidRPr="00D12FC4">
        <w:t>разделе 2</w:t>
      </w:r>
      <w:r w:rsidR="00BF1552">
        <w:rPr>
          <w:color w:val="FF0000"/>
        </w:rPr>
        <w:t xml:space="preserve"> </w:t>
      </w:r>
      <w:r>
        <w:rPr>
          <w:color w:val="000000"/>
        </w:rPr>
        <w:t xml:space="preserve">настоящего </w:t>
      </w:r>
      <w:r w:rsidR="005F702E">
        <w:rPr>
          <w:color w:val="000000"/>
        </w:rPr>
        <w:t>договор</w:t>
      </w:r>
      <w:r w:rsidR="00BF1552">
        <w:rPr>
          <w:color w:val="000000"/>
        </w:rPr>
        <w:t>а</w:t>
      </w:r>
      <w:r>
        <w:rPr>
          <w:color w:val="000000"/>
        </w:rPr>
        <w:t>.</w:t>
      </w:r>
    </w:p>
    <w:p w14:paraId="20335F1F" w14:textId="77777777" w:rsidR="00920098" w:rsidRDefault="00920098" w:rsidP="004900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3.3.2. Н</w:t>
      </w:r>
      <w:r w:rsidRPr="00DA48B5">
        <w:rPr>
          <w:color w:val="000000"/>
        </w:rPr>
        <w:t>аправить в адрес Исполнителя заявку непосредственно перед предоставлением услуг</w:t>
      </w:r>
      <w:r>
        <w:rPr>
          <w:color w:val="000000"/>
        </w:rPr>
        <w:t>.</w:t>
      </w:r>
    </w:p>
    <w:p w14:paraId="6DD4DF7B" w14:textId="6D64E12B" w:rsidR="00920098" w:rsidRDefault="00920098" w:rsidP="004900A1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3.3.3. Подписать двухсторонний документ, непосредственно после оказания услуг, предусмотренный </w:t>
      </w:r>
      <w:r w:rsidRPr="007B57C7">
        <w:t>п. 2.</w:t>
      </w:r>
      <w:r>
        <w:t>4</w:t>
      </w:r>
      <w:r w:rsidRPr="007B57C7">
        <w:t xml:space="preserve">. настоящего </w:t>
      </w:r>
      <w:r w:rsidR="005F702E">
        <w:t>договор</w:t>
      </w:r>
      <w:r w:rsidR="00BF1552">
        <w:t>а</w:t>
      </w:r>
      <w:r w:rsidRPr="007B57C7">
        <w:t>.</w:t>
      </w:r>
    </w:p>
    <w:p w14:paraId="1A8E6CDE" w14:textId="238E1D0D" w:rsidR="00920098" w:rsidRDefault="0068603A" w:rsidP="00107F72">
      <w:pPr>
        <w:tabs>
          <w:tab w:val="left" w:pos="0"/>
          <w:tab w:val="left" w:pos="2430"/>
          <w:tab w:val="center" w:pos="5039"/>
        </w:tabs>
        <w:jc w:val="both"/>
      </w:pPr>
      <w:r>
        <w:t>3.3.4</w:t>
      </w:r>
      <w:r w:rsidR="00920098">
        <w:t xml:space="preserve">. Обеспечить содержание септика и возможность подъезда к нему автотранспорта Исполнителя. </w:t>
      </w:r>
    </w:p>
    <w:p w14:paraId="64F34BCD" w14:textId="11C7213B" w:rsidR="00920098" w:rsidRDefault="0068603A" w:rsidP="00263A80">
      <w:pPr>
        <w:autoSpaceDE w:val="0"/>
        <w:autoSpaceDN w:val="0"/>
        <w:adjustRightInd w:val="0"/>
        <w:jc w:val="both"/>
      </w:pPr>
      <w:r>
        <w:t>3.3.5</w:t>
      </w:r>
      <w:r w:rsidR="00920098">
        <w:t>.</w:t>
      </w:r>
      <w:r w:rsidR="00920098" w:rsidRPr="00263A80">
        <w:t xml:space="preserve"> </w:t>
      </w:r>
      <w:r w:rsidR="005C7CEC">
        <w:t xml:space="preserve">Организовать систему документооборота, предусмотренного </w:t>
      </w:r>
      <w:r w:rsidR="003E2CE0">
        <w:t xml:space="preserve">п. 9.1 – 9.5 настоящего </w:t>
      </w:r>
      <w:r w:rsidR="005F702E">
        <w:t>договор</w:t>
      </w:r>
      <w:r w:rsidR="003E2CE0">
        <w:t>а</w:t>
      </w:r>
      <w:r w:rsidR="00920098">
        <w:t>.</w:t>
      </w:r>
    </w:p>
    <w:p w14:paraId="64AFD86E" w14:textId="77777777" w:rsidR="00920098" w:rsidRPr="007B57C7" w:rsidRDefault="00920098" w:rsidP="004900A1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7B57C7">
        <w:rPr>
          <w:b/>
          <w:bCs/>
        </w:rPr>
        <w:t>3.4. Заказчик имеет право:</w:t>
      </w:r>
    </w:p>
    <w:p w14:paraId="490ECF73" w14:textId="3B79EFB9" w:rsidR="00920098" w:rsidRPr="007B57C7" w:rsidRDefault="00920098" w:rsidP="004900A1">
      <w:pPr>
        <w:autoSpaceDE w:val="0"/>
        <w:autoSpaceDN w:val="0"/>
        <w:adjustRightInd w:val="0"/>
        <w:jc w:val="both"/>
      </w:pPr>
      <w:r w:rsidRPr="007B57C7">
        <w:t xml:space="preserve">3.4.1. Осуществлять общий контроль за исполнением </w:t>
      </w:r>
      <w:r w:rsidR="005F702E">
        <w:t>договор</w:t>
      </w:r>
      <w:r w:rsidR="00263043">
        <w:t>а</w:t>
      </w:r>
      <w:r w:rsidRPr="007B57C7">
        <w:t>.</w:t>
      </w:r>
    </w:p>
    <w:p w14:paraId="5839404C" w14:textId="07A28DFA" w:rsidR="00920098" w:rsidRDefault="00920098" w:rsidP="004900A1">
      <w:pPr>
        <w:autoSpaceDE w:val="0"/>
        <w:autoSpaceDN w:val="0"/>
        <w:adjustRightInd w:val="0"/>
        <w:jc w:val="both"/>
      </w:pPr>
      <w:r w:rsidRPr="007B57C7">
        <w:t xml:space="preserve">3.4.2. Решать спорные вопросы по исполнению настоящего </w:t>
      </w:r>
      <w:r w:rsidR="005F702E">
        <w:t>договор</w:t>
      </w:r>
      <w:r w:rsidR="00263043">
        <w:t>а</w:t>
      </w:r>
      <w:r w:rsidRPr="007B57C7">
        <w:t xml:space="preserve"> в пре</w:t>
      </w:r>
      <w:r w:rsidR="006676ED">
        <w:t>тензионном и судебном порядке.</w:t>
      </w:r>
    </w:p>
    <w:p w14:paraId="2764956D" w14:textId="77777777" w:rsidR="006676ED" w:rsidRPr="007B57C7" w:rsidRDefault="006676ED" w:rsidP="004900A1">
      <w:pPr>
        <w:autoSpaceDE w:val="0"/>
        <w:autoSpaceDN w:val="0"/>
        <w:adjustRightInd w:val="0"/>
        <w:jc w:val="both"/>
      </w:pPr>
    </w:p>
    <w:p w14:paraId="58C54D10" w14:textId="77777777" w:rsidR="00920098" w:rsidRPr="007B57C7" w:rsidRDefault="00920098" w:rsidP="00A51365">
      <w:pPr>
        <w:tabs>
          <w:tab w:val="center" w:pos="5040"/>
          <w:tab w:val="left" w:pos="6930"/>
        </w:tabs>
        <w:autoSpaceDE w:val="0"/>
        <w:autoSpaceDN w:val="0"/>
        <w:adjustRightInd w:val="0"/>
        <w:jc w:val="center"/>
        <w:rPr>
          <w:b/>
          <w:bCs/>
        </w:rPr>
      </w:pPr>
      <w:r w:rsidRPr="007B57C7">
        <w:rPr>
          <w:b/>
          <w:bCs/>
        </w:rPr>
        <w:t>4. Приемка услуг</w:t>
      </w:r>
    </w:p>
    <w:p w14:paraId="2FC05CC6" w14:textId="77777777" w:rsidR="002E7F18" w:rsidRDefault="002E7F18" w:rsidP="00DA48B5">
      <w:pPr>
        <w:autoSpaceDE w:val="0"/>
        <w:autoSpaceDN w:val="0"/>
        <w:adjustRightInd w:val="0"/>
        <w:jc w:val="both"/>
      </w:pPr>
    </w:p>
    <w:p w14:paraId="242A502E" w14:textId="19B42A1D" w:rsidR="00920098" w:rsidRPr="007B57C7" w:rsidRDefault="00920098" w:rsidP="00DA48B5">
      <w:pPr>
        <w:autoSpaceDE w:val="0"/>
        <w:autoSpaceDN w:val="0"/>
        <w:adjustRightInd w:val="0"/>
        <w:jc w:val="both"/>
      </w:pPr>
      <w:r w:rsidRPr="007B57C7">
        <w:t xml:space="preserve">4.1. Приемка оказанных услуг осуществляется Заказчиком и Исполнителем совместно, непосредственно после оказания услуги, о чем составляется двухсторонний документ, </w:t>
      </w:r>
      <w:r w:rsidR="00AD0D49">
        <w:t>подписанный Сторонами</w:t>
      </w:r>
      <w:r w:rsidRPr="007B57C7">
        <w:t>.</w:t>
      </w:r>
    </w:p>
    <w:p w14:paraId="0652C7BC" w14:textId="1FF9E6CC" w:rsidR="00920098" w:rsidRPr="00796ED5" w:rsidRDefault="00920098" w:rsidP="00DA48B5">
      <w:pPr>
        <w:autoSpaceDE w:val="0"/>
        <w:autoSpaceDN w:val="0"/>
        <w:adjustRightInd w:val="0"/>
        <w:jc w:val="both"/>
      </w:pPr>
      <w:r w:rsidRPr="007B57C7">
        <w:t xml:space="preserve">4.2. В случае не подписания Заказчиком двухсторонних документов, предусмотренных </w:t>
      </w:r>
      <w:r w:rsidRPr="00AD0D49">
        <w:t xml:space="preserve">п. </w:t>
      </w:r>
      <w:r w:rsidR="00AD0D49" w:rsidRPr="00AD0D49">
        <w:t>4.1.</w:t>
      </w:r>
      <w:r w:rsidRPr="007B57C7">
        <w:t xml:space="preserve"> настоящего </w:t>
      </w:r>
      <w:r w:rsidR="005F702E">
        <w:t>договор</w:t>
      </w:r>
      <w:r w:rsidR="000E152E">
        <w:t>а</w:t>
      </w:r>
      <w:r w:rsidRPr="007B57C7">
        <w:t>, подтверждающих предоставление услуг по вывозу ЖБО в течение 3</w:t>
      </w:r>
      <w:r w:rsidR="000E152E">
        <w:t xml:space="preserve"> </w:t>
      </w:r>
      <w:r w:rsidRPr="007B57C7">
        <w:t>(трех) рабочих дней с момента оказания услуг и отсутствия мотивированных возражений, услуги со стороны Исполнителя</w:t>
      </w:r>
      <w:r w:rsidRPr="00685FEA">
        <w:t xml:space="preserve"> считаются оказанными надлежащим образом.</w:t>
      </w:r>
    </w:p>
    <w:p w14:paraId="30C534AA" w14:textId="77777777" w:rsidR="00920098" w:rsidRDefault="00920098" w:rsidP="006676ED">
      <w:pPr>
        <w:autoSpaceDE w:val="0"/>
        <w:autoSpaceDN w:val="0"/>
        <w:adjustRightInd w:val="0"/>
        <w:rPr>
          <w:b/>
          <w:bCs/>
        </w:rPr>
      </w:pPr>
    </w:p>
    <w:p w14:paraId="18822E89" w14:textId="77777777" w:rsidR="00920098" w:rsidRPr="006676ED" w:rsidRDefault="00920098" w:rsidP="00D14761">
      <w:pPr>
        <w:autoSpaceDE w:val="0"/>
        <w:autoSpaceDN w:val="0"/>
        <w:adjustRightInd w:val="0"/>
        <w:jc w:val="center"/>
        <w:rPr>
          <w:b/>
          <w:bCs/>
        </w:rPr>
      </w:pPr>
      <w:r w:rsidRPr="006676ED">
        <w:rPr>
          <w:b/>
          <w:bCs/>
        </w:rPr>
        <w:t>5. Ответственность сторон</w:t>
      </w:r>
    </w:p>
    <w:p w14:paraId="1F5D06D8" w14:textId="77777777" w:rsidR="002E7F18" w:rsidRDefault="002E7F18" w:rsidP="004D0C49">
      <w:pPr>
        <w:suppressAutoHyphens w:val="0"/>
        <w:autoSpaceDE w:val="0"/>
        <w:autoSpaceDN w:val="0"/>
        <w:adjustRightInd w:val="0"/>
        <w:jc w:val="both"/>
        <w:rPr>
          <w:color w:val="000000"/>
        </w:rPr>
      </w:pPr>
    </w:p>
    <w:p w14:paraId="553FE9E7" w14:textId="1A2B6986" w:rsidR="004D0C49" w:rsidRDefault="00920098" w:rsidP="004D0C49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6676ED">
        <w:rPr>
          <w:color w:val="000000"/>
        </w:rPr>
        <w:t xml:space="preserve">5.1. </w:t>
      </w:r>
      <w:r w:rsidR="004D0C49" w:rsidRPr="006676ED">
        <w:rPr>
          <w:lang w:eastAsia="ru-RU"/>
        </w:rPr>
        <w:t>В случае неисполнения либо не</w:t>
      </w:r>
      <w:r w:rsidR="006441FC">
        <w:rPr>
          <w:lang w:eastAsia="ru-RU"/>
        </w:rPr>
        <w:t>надлежащего исполнения Заказчиком</w:t>
      </w:r>
      <w:r w:rsidR="004D0C49" w:rsidRPr="006676ED">
        <w:rPr>
          <w:lang w:eastAsia="ru-RU"/>
        </w:rPr>
        <w:t xml:space="preserve"> обязательс</w:t>
      </w:r>
      <w:r w:rsidR="006676ED" w:rsidRPr="006676ED">
        <w:rPr>
          <w:lang w:eastAsia="ru-RU"/>
        </w:rPr>
        <w:t xml:space="preserve">тв по оплате настоящего </w:t>
      </w:r>
      <w:r w:rsidR="005F702E">
        <w:rPr>
          <w:lang w:eastAsia="ru-RU"/>
        </w:rPr>
        <w:t>договор</w:t>
      </w:r>
      <w:r w:rsidR="006676ED" w:rsidRPr="006676ED">
        <w:rPr>
          <w:lang w:eastAsia="ru-RU"/>
        </w:rPr>
        <w:t>а</w:t>
      </w:r>
      <w:r w:rsidR="006441FC">
        <w:rPr>
          <w:lang w:eastAsia="ru-RU"/>
        </w:rPr>
        <w:t xml:space="preserve"> Исполнитель</w:t>
      </w:r>
      <w:r w:rsidR="004D0C49" w:rsidRPr="006676ED">
        <w:rPr>
          <w:lang w:eastAsia="ru-RU"/>
        </w:rPr>
        <w:t xml:space="preserve"> вправе потребовать от </w:t>
      </w:r>
      <w:r w:rsidR="006441FC" w:rsidRPr="006441FC">
        <w:rPr>
          <w:lang w:eastAsia="ru-RU"/>
        </w:rPr>
        <w:t>Заказчик</w:t>
      </w:r>
      <w:r w:rsidR="006441FC">
        <w:rPr>
          <w:lang w:eastAsia="ru-RU"/>
        </w:rPr>
        <w:t>а</w:t>
      </w:r>
      <w:r w:rsidR="00C37D02">
        <w:rPr>
          <w:lang w:eastAsia="ru-RU"/>
        </w:rPr>
        <w:t xml:space="preserve"> уплат</w:t>
      </w:r>
      <w:r w:rsidR="00D74E9A">
        <w:rPr>
          <w:lang w:eastAsia="ru-RU"/>
        </w:rPr>
        <w:t>ы пени в размере одной сто тридцатой</w:t>
      </w:r>
      <w:r w:rsidR="004D0C49" w:rsidRPr="006676ED">
        <w:rPr>
          <w:lang w:eastAsia="ru-RU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0FFD1C3C" w14:textId="44821AFA" w:rsidR="00920098" w:rsidRDefault="00920098" w:rsidP="004D0C49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sz w:val="28"/>
          <w:szCs w:val="28"/>
        </w:rPr>
      </w:pPr>
      <w:r>
        <w:rPr>
          <w:color w:val="000000"/>
        </w:rPr>
        <w:t xml:space="preserve">5.2. </w:t>
      </w:r>
      <w:r w:rsidRPr="00685FEA">
        <w:t xml:space="preserve">Во всем остальном, что не предусмотрено условиями настоящего </w:t>
      </w:r>
      <w:r w:rsidR="005F702E">
        <w:t>договор</w:t>
      </w:r>
      <w:r w:rsidR="006676ED">
        <w:t>а</w:t>
      </w:r>
      <w:r w:rsidRPr="00685FEA">
        <w:t>, стороны руководствуются действующим законодательством Российской Федерации</w:t>
      </w:r>
      <w:r>
        <w:rPr>
          <w:sz w:val="28"/>
          <w:szCs w:val="28"/>
        </w:rPr>
        <w:t xml:space="preserve">. </w:t>
      </w:r>
    </w:p>
    <w:p w14:paraId="7C30F10D" w14:textId="32A293B0" w:rsidR="00920098" w:rsidRDefault="00920098" w:rsidP="00685FEA">
      <w:pPr>
        <w:tabs>
          <w:tab w:val="left" w:pos="1155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5.3. Уплата пени не освобождает стороны от исполнения обязательств по настоящему </w:t>
      </w:r>
      <w:r w:rsidR="005F702E">
        <w:rPr>
          <w:color w:val="000000"/>
        </w:rPr>
        <w:t>договор</w:t>
      </w:r>
      <w:r w:rsidR="006676ED">
        <w:rPr>
          <w:color w:val="000000"/>
        </w:rPr>
        <w:t>у</w:t>
      </w:r>
      <w:r>
        <w:rPr>
          <w:color w:val="000000"/>
        </w:rPr>
        <w:t>.</w:t>
      </w:r>
    </w:p>
    <w:p w14:paraId="7C9C75F5" w14:textId="77777777" w:rsidR="00920098" w:rsidRDefault="00920098" w:rsidP="00685FEA">
      <w:pPr>
        <w:jc w:val="both"/>
        <w:rPr>
          <w:color w:val="000000"/>
        </w:rPr>
      </w:pPr>
      <w:r>
        <w:rPr>
          <w:color w:val="000000"/>
        </w:rPr>
        <w:t xml:space="preserve">5.4. </w:t>
      </w:r>
      <w:r w:rsidRPr="00685FEA">
        <w:rPr>
          <w:color w:val="000000"/>
        </w:rPr>
        <w:t>Стороны освобождаются от ответственности, если не исполнение обязательств вызвано непреодолимой силой, аварией, форс-мажорными обстоятельствами, иными катастрофами, бедствиями, эпидемиями.</w:t>
      </w:r>
    </w:p>
    <w:p w14:paraId="19662A1F" w14:textId="0506473B" w:rsidR="00920098" w:rsidRPr="00790A34" w:rsidRDefault="00920098" w:rsidP="00685FEA">
      <w:pPr>
        <w:jc w:val="both"/>
      </w:pPr>
      <w:r>
        <w:rPr>
          <w:color w:val="000000"/>
        </w:rPr>
        <w:t xml:space="preserve">5.5. </w:t>
      </w:r>
      <w:r w:rsidRPr="007248B8">
        <w:rPr>
          <w:color w:val="000000"/>
        </w:rPr>
        <w:t xml:space="preserve">Обязанность доказать наличие обстоятельств непреодолимой силы лежит на Стороне </w:t>
      </w:r>
      <w:r w:rsidR="005F702E">
        <w:rPr>
          <w:color w:val="000000"/>
        </w:rPr>
        <w:t>Договор</w:t>
      </w:r>
      <w:r w:rsidR="006676ED">
        <w:rPr>
          <w:color w:val="000000"/>
        </w:rPr>
        <w:t>а</w:t>
      </w:r>
      <w:r w:rsidRPr="007248B8">
        <w:rPr>
          <w:color w:val="000000"/>
        </w:rPr>
        <w:t xml:space="preserve">, не выполнившей свои обязательства по </w:t>
      </w:r>
      <w:r w:rsidR="005F702E">
        <w:rPr>
          <w:color w:val="000000"/>
        </w:rPr>
        <w:t>Договор</w:t>
      </w:r>
      <w:r w:rsidR="006676ED">
        <w:rPr>
          <w:color w:val="000000"/>
        </w:rPr>
        <w:t>у</w:t>
      </w:r>
      <w:r w:rsidRPr="007248B8">
        <w:rPr>
          <w:color w:val="000000"/>
        </w:rPr>
        <w:t>.</w:t>
      </w:r>
    </w:p>
    <w:p w14:paraId="3B6DEBEA" w14:textId="28F60941" w:rsidR="00E94BE0" w:rsidRDefault="00E94BE0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01CDCB4C" w14:textId="77777777" w:rsidR="00294A73" w:rsidRDefault="00294A73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0300408F" w14:textId="77777777" w:rsidR="00920098" w:rsidRDefault="00920098" w:rsidP="00D43F2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6. Порядок разрешения споров</w:t>
      </w:r>
    </w:p>
    <w:p w14:paraId="75F7D145" w14:textId="77777777" w:rsidR="002E7F18" w:rsidRDefault="002E7F18" w:rsidP="002F3D90">
      <w:pPr>
        <w:pStyle w:val="24"/>
        <w:spacing w:after="0" w:line="240" w:lineRule="auto"/>
        <w:jc w:val="both"/>
      </w:pPr>
    </w:p>
    <w:p w14:paraId="3BB96B8A" w14:textId="349ABD81" w:rsidR="00920098" w:rsidRPr="001A25E8" w:rsidRDefault="00920098" w:rsidP="002F3D90">
      <w:pPr>
        <w:pStyle w:val="24"/>
        <w:spacing w:after="0" w:line="240" w:lineRule="auto"/>
        <w:jc w:val="both"/>
      </w:pPr>
      <w:r>
        <w:t>6</w:t>
      </w:r>
      <w:r w:rsidRPr="001A25E8">
        <w:t xml:space="preserve">.1.Споры и разногласия, которые могут возникнуть при исполнении настоящего </w:t>
      </w:r>
      <w:r w:rsidR="005F702E">
        <w:t>договор</w:t>
      </w:r>
      <w:r w:rsidR="006676ED">
        <w:t>а</w:t>
      </w:r>
      <w:r>
        <w:t xml:space="preserve"> по возможности разрешают</w:t>
      </w:r>
      <w:r w:rsidRPr="001A25E8">
        <w:t>ся путем переговоров между сторонами.</w:t>
      </w:r>
    </w:p>
    <w:p w14:paraId="535F72D0" w14:textId="48300308" w:rsidR="004E1B9F" w:rsidRPr="00737706" w:rsidRDefault="00AD0D49" w:rsidP="004E1B9F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t>6</w:t>
      </w:r>
      <w:r w:rsidR="00920098" w:rsidRPr="001A25E8">
        <w:t xml:space="preserve">.2. </w:t>
      </w:r>
      <w:r w:rsidR="006676ED">
        <w:t>Все споры, которые</w:t>
      </w:r>
      <w:r w:rsidR="00FD7E98" w:rsidRPr="00AD0D49">
        <w:t xml:space="preserve"> могут возникнуть из настоящего </w:t>
      </w:r>
      <w:r w:rsidR="005F702E">
        <w:t>Договор</w:t>
      </w:r>
      <w:r w:rsidR="006676ED">
        <w:t>а</w:t>
      </w:r>
      <w:r w:rsidR="00FD7E98" w:rsidRPr="00AD0D49">
        <w:t xml:space="preserve"> или в связи</w:t>
      </w:r>
      <w:r w:rsidR="006676ED">
        <w:t xml:space="preserve"> с ним, подлежат рассмотрению в</w:t>
      </w:r>
      <w:r w:rsidR="00FD7E98" w:rsidRPr="00AD0D49">
        <w:t xml:space="preserve"> Арбитражном суде ХМАО</w:t>
      </w:r>
      <w:r w:rsidRPr="00AD0D49">
        <w:t>-Югры</w:t>
      </w:r>
      <w:r w:rsidR="00FD7E98" w:rsidRPr="00AD0D49">
        <w:t xml:space="preserve"> с соблюдением претензионного порядка</w:t>
      </w:r>
      <w:r w:rsidR="00FD7E98" w:rsidRPr="006676ED">
        <w:t>.</w:t>
      </w:r>
      <w:r w:rsidR="004E1B9F" w:rsidRPr="006676ED">
        <w:rPr>
          <w:color w:val="000000"/>
        </w:rPr>
        <w:t xml:space="preserve"> Сторона, п</w:t>
      </w:r>
      <w:r w:rsidR="005B7AA9">
        <w:rPr>
          <w:color w:val="000000"/>
        </w:rPr>
        <w:t>олучившая претензию, в течение 10</w:t>
      </w:r>
      <w:r w:rsidR="00E94BE0">
        <w:rPr>
          <w:color w:val="000000"/>
        </w:rPr>
        <w:t xml:space="preserve"> (десяти)</w:t>
      </w:r>
      <w:r w:rsidR="004E1B9F" w:rsidRPr="006676ED">
        <w:rPr>
          <w:color w:val="000000"/>
        </w:rPr>
        <w:t xml:space="preserve"> рабочих дней со дня ее получения обязана рассмотреть претензию и дать </w:t>
      </w:r>
      <w:r w:rsidR="00E94BE0">
        <w:rPr>
          <w:color w:val="000000"/>
        </w:rPr>
        <w:t xml:space="preserve">на нее </w:t>
      </w:r>
      <w:r w:rsidR="004E1B9F" w:rsidRPr="006676ED">
        <w:rPr>
          <w:color w:val="000000"/>
        </w:rPr>
        <w:t>ответ.</w:t>
      </w:r>
    </w:p>
    <w:p w14:paraId="0FC472B4" w14:textId="77777777" w:rsidR="00920098" w:rsidRPr="00C47130" w:rsidRDefault="00920098" w:rsidP="00DA48B5">
      <w:pPr>
        <w:autoSpaceDE w:val="0"/>
        <w:autoSpaceDN w:val="0"/>
        <w:adjustRightInd w:val="0"/>
        <w:jc w:val="both"/>
      </w:pPr>
    </w:p>
    <w:p w14:paraId="7E710E65" w14:textId="623FE4B2" w:rsidR="00920098" w:rsidRPr="006676ED" w:rsidRDefault="00920098" w:rsidP="00D147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7. Порядок изменения и расторжения </w:t>
      </w:r>
      <w:r w:rsidR="005F702E">
        <w:rPr>
          <w:b/>
          <w:bCs/>
        </w:rPr>
        <w:t>договор</w:t>
      </w:r>
      <w:r w:rsidR="009B3E9D">
        <w:rPr>
          <w:b/>
          <w:bCs/>
        </w:rPr>
        <w:t>а</w:t>
      </w:r>
    </w:p>
    <w:p w14:paraId="6984C90A" w14:textId="77777777" w:rsidR="002E7F18" w:rsidRDefault="002E7F18" w:rsidP="00DA48B5">
      <w:pPr>
        <w:autoSpaceDE w:val="0"/>
        <w:autoSpaceDN w:val="0"/>
        <w:adjustRightInd w:val="0"/>
        <w:jc w:val="both"/>
        <w:rPr>
          <w:color w:val="000000"/>
        </w:rPr>
      </w:pPr>
    </w:p>
    <w:p w14:paraId="524242EF" w14:textId="42FD4B9A" w:rsidR="00920098" w:rsidRDefault="00920098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7.1. Любые изменения и дополнения к настоящему </w:t>
      </w:r>
      <w:r w:rsidR="005F702E">
        <w:rPr>
          <w:color w:val="000000"/>
        </w:rPr>
        <w:t>договор</w:t>
      </w:r>
      <w:r w:rsidR="006676ED">
        <w:rPr>
          <w:color w:val="000000"/>
        </w:rPr>
        <w:t xml:space="preserve">у имеют </w:t>
      </w:r>
      <w:r>
        <w:rPr>
          <w:color w:val="000000"/>
        </w:rPr>
        <w:t>силу только в то</w:t>
      </w:r>
      <w:r w:rsidR="006676ED">
        <w:rPr>
          <w:color w:val="000000"/>
        </w:rPr>
        <w:t xml:space="preserve">м случае, если они оформлены в письменном виде и </w:t>
      </w:r>
      <w:r>
        <w:rPr>
          <w:color w:val="000000"/>
        </w:rPr>
        <w:t>подписаны</w:t>
      </w:r>
      <w:r>
        <w:t xml:space="preserve"> с</w:t>
      </w:r>
      <w:r>
        <w:rPr>
          <w:color w:val="000000"/>
        </w:rPr>
        <w:t>торонами.</w:t>
      </w:r>
    </w:p>
    <w:p w14:paraId="530EA99C" w14:textId="5C0F1C65" w:rsidR="00920098" w:rsidRDefault="00920098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7.2. Досрочное расторжение </w:t>
      </w:r>
      <w:r w:rsidR="005F702E">
        <w:rPr>
          <w:color w:val="000000"/>
        </w:rPr>
        <w:t>договор</w:t>
      </w:r>
      <w:r w:rsidR="009B3E9D">
        <w:rPr>
          <w:color w:val="000000"/>
        </w:rPr>
        <w:t>а</w:t>
      </w:r>
      <w:r>
        <w:rPr>
          <w:color w:val="000000"/>
        </w:rPr>
        <w:t xml:space="preserve"> может иметь место по соглашению сторон, либо по решению суда по основаниям, предусмотренным гражданским законодательством Российской Федерации.</w:t>
      </w:r>
    </w:p>
    <w:p w14:paraId="748D96E4" w14:textId="0B58470C" w:rsidR="00920098" w:rsidRDefault="00920098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7.3. Сторона, решившая расторгнуть настоящий </w:t>
      </w:r>
      <w:r w:rsidR="005F702E">
        <w:rPr>
          <w:color w:val="000000"/>
        </w:rPr>
        <w:t>договор</w:t>
      </w:r>
      <w:r>
        <w:rPr>
          <w:color w:val="000000"/>
        </w:rPr>
        <w:t xml:space="preserve">, должна направить письменное уведомление о намерении расторгнуть настоящий </w:t>
      </w:r>
      <w:r w:rsidR="005F702E">
        <w:rPr>
          <w:color w:val="000000"/>
        </w:rPr>
        <w:t>договор</w:t>
      </w:r>
      <w:r>
        <w:rPr>
          <w:color w:val="000000"/>
        </w:rPr>
        <w:t xml:space="preserve"> дру</w:t>
      </w:r>
      <w:r w:rsidR="006441FC">
        <w:rPr>
          <w:color w:val="000000"/>
        </w:rPr>
        <w:t>гой стороне не позднее, чем за 3</w:t>
      </w:r>
      <w:r>
        <w:rPr>
          <w:color w:val="000000"/>
        </w:rPr>
        <w:t>0</w:t>
      </w:r>
      <w:r w:rsidR="008D6E37">
        <w:rPr>
          <w:color w:val="000000"/>
        </w:rPr>
        <w:t xml:space="preserve"> (тридцать)</w:t>
      </w:r>
      <w:r>
        <w:rPr>
          <w:color w:val="000000"/>
        </w:rPr>
        <w:t xml:space="preserve"> дней до предполагаемого дня расторжения настоящего </w:t>
      </w:r>
      <w:r w:rsidR="005F702E">
        <w:rPr>
          <w:color w:val="000000"/>
        </w:rPr>
        <w:t>договор</w:t>
      </w:r>
      <w:r w:rsidR="009B3E9D">
        <w:rPr>
          <w:color w:val="000000"/>
        </w:rPr>
        <w:t>а</w:t>
      </w:r>
      <w:r>
        <w:rPr>
          <w:color w:val="000000"/>
        </w:rPr>
        <w:t>.</w:t>
      </w:r>
    </w:p>
    <w:p w14:paraId="76E2A522" w14:textId="16F15803" w:rsidR="00920098" w:rsidRPr="0013661A" w:rsidRDefault="00920098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7.4. При расторжении </w:t>
      </w:r>
      <w:r w:rsidR="005F702E">
        <w:rPr>
          <w:color w:val="000000"/>
        </w:rPr>
        <w:t>договор</w:t>
      </w:r>
      <w:r w:rsidR="009B3E9D">
        <w:rPr>
          <w:color w:val="000000"/>
        </w:rPr>
        <w:t>а</w:t>
      </w:r>
      <w:r>
        <w:rPr>
          <w:color w:val="000000"/>
        </w:rPr>
        <w:t xml:space="preserve"> по соглашению сторон, </w:t>
      </w:r>
      <w:r w:rsidR="005F702E">
        <w:rPr>
          <w:color w:val="000000"/>
        </w:rPr>
        <w:t>договор</w:t>
      </w:r>
      <w:r>
        <w:rPr>
          <w:color w:val="000000"/>
        </w:rPr>
        <w:t xml:space="preserve"> считается расторгнутым с </w:t>
      </w:r>
      <w:r w:rsidRPr="0013661A">
        <w:rPr>
          <w:color w:val="000000"/>
        </w:rPr>
        <w:t>момента подписания соглашения о расторжении.</w:t>
      </w:r>
    </w:p>
    <w:p w14:paraId="6FE5F060" w14:textId="77777777" w:rsidR="00920098" w:rsidRDefault="00920098" w:rsidP="002F3D90">
      <w:pPr>
        <w:autoSpaceDE w:val="0"/>
        <w:autoSpaceDN w:val="0"/>
        <w:adjustRightInd w:val="0"/>
        <w:jc w:val="center"/>
        <w:rPr>
          <w:b/>
          <w:bCs/>
        </w:rPr>
      </w:pPr>
    </w:p>
    <w:p w14:paraId="634389C9" w14:textId="77777777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="00301F1F" w:rsidRPr="00ED081F">
        <w:rPr>
          <w:b/>
          <w:color w:val="000000"/>
        </w:rPr>
        <w:t>. Антикоррупционная оговорка</w:t>
      </w:r>
    </w:p>
    <w:p w14:paraId="6E6ABD7D" w14:textId="77777777" w:rsidR="002E7F18" w:rsidRDefault="002E7F18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</w:p>
    <w:p w14:paraId="3109C80D" w14:textId="3F228E65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 xml:space="preserve">.1. При исполнении обязательств по настоящему </w:t>
      </w:r>
      <w:r w:rsidR="005F702E">
        <w:rPr>
          <w:color w:val="000000"/>
        </w:rPr>
        <w:t>договор</w:t>
      </w:r>
      <w:r w:rsidR="00301F1F" w:rsidRPr="00ED081F">
        <w:rPr>
          <w:color w:val="000000"/>
        </w:rPr>
        <w:t xml:space="preserve">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5F4C6101" w14:textId="4487653C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 xml:space="preserve">.2. При исполнении обязательств по настоящему </w:t>
      </w:r>
      <w:r w:rsidR="005F702E">
        <w:rPr>
          <w:color w:val="000000"/>
        </w:rPr>
        <w:t>договор</w:t>
      </w:r>
      <w:r w:rsidR="00301F1F" w:rsidRPr="00ED081F">
        <w:rPr>
          <w:color w:val="000000"/>
        </w:rPr>
        <w:t xml:space="preserve">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</w:t>
      </w:r>
      <w:r w:rsidR="005F702E">
        <w:rPr>
          <w:color w:val="000000"/>
        </w:rPr>
        <w:t>договор</w:t>
      </w:r>
      <w:r w:rsidR="00301F1F" w:rsidRPr="00ED081F">
        <w:rPr>
          <w:color w:val="000000"/>
        </w:rPr>
        <w:t>а.</w:t>
      </w:r>
    </w:p>
    <w:p w14:paraId="10324BBE" w14:textId="548CED50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>.3. В случае возникновения у Стороны обоснованных подозрений, что произошло или может произойти наруше</w:t>
      </w:r>
      <w:r>
        <w:rPr>
          <w:color w:val="000000"/>
        </w:rPr>
        <w:t>ние каких-либо положений п. п. 8.1 и 8</w:t>
      </w:r>
      <w:r w:rsidR="00301F1F" w:rsidRPr="00ED081F">
        <w:rPr>
          <w:color w:val="000000"/>
        </w:rPr>
        <w:t xml:space="preserve">.2 настоящего </w:t>
      </w:r>
      <w:r w:rsidR="005F702E">
        <w:rPr>
          <w:color w:val="000000"/>
        </w:rPr>
        <w:t>договор</w:t>
      </w:r>
      <w:r w:rsidR="00301F1F" w:rsidRPr="00ED081F">
        <w:rPr>
          <w:color w:val="000000"/>
        </w:rPr>
        <w:t xml:space="preserve">а, а также возникновение личной заинтересованности при исполнении настоящего </w:t>
      </w:r>
      <w:r w:rsidR="005F702E">
        <w:rPr>
          <w:color w:val="000000"/>
        </w:rPr>
        <w:t>договор</w:t>
      </w:r>
      <w:r w:rsidR="00301F1F" w:rsidRPr="00ED081F">
        <w:rPr>
          <w:color w:val="000000"/>
        </w:rPr>
        <w:t>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</w:t>
      </w:r>
      <w:r>
        <w:rPr>
          <w:color w:val="000000"/>
        </w:rPr>
        <w:t>ние каких-либо положений п. п. 8.1 и 8</w:t>
      </w:r>
      <w:r w:rsidR="00301F1F" w:rsidRPr="00ED081F">
        <w:rPr>
          <w:color w:val="000000"/>
        </w:rPr>
        <w:t xml:space="preserve">.2 настоящего </w:t>
      </w:r>
      <w:r w:rsidR="005F702E">
        <w:rPr>
          <w:color w:val="000000"/>
        </w:rPr>
        <w:t>договор</w:t>
      </w:r>
      <w:r w:rsidR="00301F1F" w:rsidRPr="00ED081F">
        <w:rPr>
          <w:color w:val="000000"/>
        </w:rPr>
        <w:t xml:space="preserve">а, а также возникновение личной заинтересованности при исполнении настоящего </w:t>
      </w:r>
      <w:r w:rsidR="005F702E">
        <w:rPr>
          <w:color w:val="000000"/>
        </w:rPr>
        <w:t>договор</w:t>
      </w:r>
      <w:r w:rsidR="00301F1F" w:rsidRPr="00ED081F">
        <w:rPr>
          <w:color w:val="000000"/>
        </w:rPr>
        <w:t>а, которая приводит или может привести к конфликту интересов.</w:t>
      </w:r>
    </w:p>
    <w:p w14:paraId="74906C78" w14:textId="6302C950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>.4. Сторона, получившая письменн</w:t>
      </w:r>
      <w:r>
        <w:rPr>
          <w:color w:val="000000"/>
        </w:rPr>
        <w:t>ое уведомление, указанное в п. 8</w:t>
      </w:r>
      <w:r w:rsidR="00301F1F" w:rsidRPr="00ED081F">
        <w:rPr>
          <w:color w:val="000000"/>
        </w:rPr>
        <w:t xml:space="preserve">.3 настоящего </w:t>
      </w:r>
      <w:r w:rsidR="005F702E">
        <w:rPr>
          <w:color w:val="000000"/>
        </w:rPr>
        <w:t>договор</w:t>
      </w:r>
      <w:r w:rsidR="00301F1F" w:rsidRPr="00ED081F">
        <w:rPr>
          <w:color w:val="000000"/>
        </w:rPr>
        <w:t xml:space="preserve">а, обязана рассмотреть уведомление и сообщить другой Стороне об итогах его рассмотрения в течение 10 (десяти) дней с даты получения. </w:t>
      </w:r>
    </w:p>
    <w:p w14:paraId="639E3D7D" w14:textId="68DB1891" w:rsidR="00301F1F" w:rsidRPr="00ED08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>.5. Стороны гарантируют осуществление надлежащего разбирательства по фа</w:t>
      </w:r>
      <w:r>
        <w:rPr>
          <w:color w:val="000000"/>
        </w:rPr>
        <w:t>ктам нарушения положений п. п. 8.1 и 8</w:t>
      </w:r>
      <w:r w:rsidR="00301F1F" w:rsidRPr="00ED081F">
        <w:rPr>
          <w:color w:val="000000"/>
        </w:rPr>
        <w:t xml:space="preserve">.2 настоящего </w:t>
      </w:r>
      <w:r w:rsidR="005F702E">
        <w:rPr>
          <w:color w:val="000000"/>
        </w:rPr>
        <w:t>договор</w:t>
      </w:r>
      <w:r w:rsidR="00301F1F" w:rsidRPr="00ED081F">
        <w:rPr>
          <w:color w:val="000000"/>
        </w:rPr>
        <w:t xml:space="preserve">а и применение эффективных мер по предотвращению возможных конфликтных ситуаций. </w:t>
      </w:r>
    </w:p>
    <w:p w14:paraId="48A9D507" w14:textId="6A35045A" w:rsidR="00301F1F" w:rsidRDefault="00A361F9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  <w:r>
        <w:rPr>
          <w:color w:val="000000"/>
        </w:rPr>
        <w:t>8</w:t>
      </w:r>
      <w:r w:rsidR="00301F1F" w:rsidRPr="00ED081F">
        <w:rPr>
          <w:color w:val="000000"/>
        </w:rPr>
        <w:t xml:space="preserve">.6. В случае нарушения одной Стороной обязательств воздерживаться от запрещенных в разделах настоящего </w:t>
      </w:r>
      <w:r w:rsidR="005F702E">
        <w:rPr>
          <w:color w:val="000000"/>
        </w:rPr>
        <w:t>договор</w:t>
      </w:r>
      <w:r w:rsidR="00301F1F" w:rsidRPr="00ED081F">
        <w:rPr>
          <w:color w:val="000000"/>
        </w:rPr>
        <w:t xml:space="preserve">а действий и (или) неполучения другой Стороной в установленный настоящим </w:t>
      </w:r>
      <w:r w:rsidR="005F702E">
        <w:rPr>
          <w:color w:val="000000"/>
        </w:rPr>
        <w:t>договор</w:t>
      </w:r>
      <w:r w:rsidR="00301F1F" w:rsidRPr="00ED081F">
        <w:rPr>
          <w:color w:val="000000"/>
        </w:rPr>
        <w:t xml:space="preserve">ом срок подтверждения, что нарушения не произошли или не произойдут, другая Сторона </w:t>
      </w:r>
      <w:r w:rsidR="00301F1F" w:rsidRPr="00ED081F">
        <w:rPr>
          <w:color w:val="000000"/>
        </w:rPr>
        <w:lastRenderedPageBreak/>
        <w:t>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365E479C" w14:textId="77777777" w:rsidR="008D6E37" w:rsidRPr="00301F1F" w:rsidRDefault="008D6E37" w:rsidP="00301F1F">
      <w:pPr>
        <w:shd w:val="clear" w:color="auto" w:fill="FFFFFF"/>
        <w:tabs>
          <w:tab w:val="left" w:pos="0"/>
          <w:tab w:val="left" w:pos="4095"/>
          <w:tab w:val="left" w:pos="6180"/>
        </w:tabs>
        <w:autoSpaceDE w:val="0"/>
        <w:jc w:val="both"/>
        <w:rPr>
          <w:color w:val="000000"/>
        </w:rPr>
      </w:pPr>
    </w:p>
    <w:p w14:paraId="59EDEBE2" w14:textId="77777777" w:rsidR="00920098" w:rsidRDefault="00A361F9" w:rsidP="00D43F23">
      <w:pPr>
        <w:tabs>
          <w:tab w:val="center" w:pos="4860"/>
          <w:tab w:val="left" w:pos="6855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9</w:t>
      </w:r>
      <w:r w:rsidR="00920098">
        <w:rPr>
          <w:b/>
          <w:bCs/>
        </w:rPr>
        <w:t>. Прочие условия</w:t>
      </w:r>
    </w:p>
    <w:p w14:paraId="2DFB4A67" w14:textId="77777777" w:rsidR="002E7F18" w:rsidRDefault="002E7F18" w:rsidP="00C31742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177F307E" w14:textId="632417BF" w:rsidR="00C31742" w:rsidRPr="0039174D" w:rsidRDefault="00A361F9" w:rsidP="00C3174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175E91" w:rsidRPr="0039174D">
        <w:rPr>
          <w:bCs/>
          <w:color w:val="000000"/>
        </w:rPr>
        <w:t xml:space="preserve">.1. Настоящим </w:t>
      </w:r>
      <w:r w:rsidR="005F702E">
        <w:rPr>
          <w:bCs/>
          <w:color w:val="000000"/>
        </w:rPr>
        <w:t>Договор</w:t>
      </w:r>
      <w:r w:rsidR="00C31742" w:rsidRPr="0039174D">
        <w:rPr>
          <w:bCs/>
          <w:color w:val="000000"/>
        </w:rPr>
        <w:t xml:space="preserve">ом Стороны устанавливают порядок Электронного документооборота </w:t>
      </w:r>
      <w:proofErr w:type="spellStart"/>
      <w:r w:rsidR="00C31742" w:rsidRPr="0039174D">
        <w:rPr>
          <w:bCs/>
          <w:color w:val="000000"/>
        </w:rPr>
        <w:t>Диадок</w:t>
      </w:r>
      <w:proofErr w:type="spellEnd"/>
      <w:r w:rsidR="00C31742" w:rsidRPr="0039174D">
        <w:rPr>
          <w:bCs/>
          <w:color w:val="000000"/>
        </w:rPr>
        <w:t xml:space="preserve"> (далее – ЭДО) во исполнение своих обязательств.</w:t>
      </w:r>
    </w:p>
    <w:p w14:paraId="05742120" w14:textId="4861B03D" w:rsidR="00C31742" w:rsidRPr="0039174D" w:rsidRDefault="00A361F9" w:rsidP="00C3174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C31742" w:rsidRPr="0039174D">
        <w:rPr>
          <w:bCs/>
          <w:color w:val="000000"/>
        </w:rPr>
        <w:t xml:space="preserve">.2. Электронные документы, которыми обмениваются Стороны настоящего </w:t>
      </w:r>
      <w:r w:rsidR="005F702E">
        <w:rPr>
          <w:bCs/>
          <w:color w:val="000000"/>
        </w:rPr>
        <w:t>Договор</w:t>
      </w:r>
      <w:r w:rsidR="00426EA6">
        <w:rPr>
          <w:bCs/>
          <w:color w:val="000000"/>
        </w:rPr>
        <w:t>а</w:t>
      </w:r>
      <w:r w:rsidR="00C31742" w:rsidRPr="0039174D">
        <w:rPr>
          <w:bCs/>
          <w:color w:val="000000"/>
        </w:rPr>
        <w:t>, могут быть подписаны Квалифицированной Электронной Подписью (далее – КЭП).</w:t>
      </w:r>
    </w:p>
    <w:p w14:paraId="532789D0" w14:textId="77777777" w:rsidR="00C31742" w:rsidRPr="0039174D" w:rsidRDefault="00A361F9" w:rsidP="00C3174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>9</w:t>
      </w:r>
      <w:r w:rsidR="00C31742" w:rsidRPr="0039174D">
        <w:rPr>
          <w:color w:val="000000"/>
        </w:rPr>
        <w:t xml:space="preserve">.3. </w:t>
      </w:r>
      <w:r w:rsidR="00C31742" w:rsidRPr="0039174D">
        <w:rPr>
          <w:bCs/>
          <w:color w:val="000000"/>
        </w:rPr>
        <w:t>ЭДО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06.12.2011</w:t>
      </w:r>
      <w:r>
        <w:rPr>
          <w:bCs/>
          <w:color w:val="000000"/>
        </w:rPr>
        <w:t xml:space="preserve"> № 402-ФЗ</w:t>
      </w:r>
      <w:r w:rsidR="00C31742" w:rsidRPr="0039174D">
        <w:rPr>
          <w:bCs/>
          <w:color w:val="000000"/>
        </w:rPr>
        <w:t xml:space="preserve"> </w:t>
      </w:r>
      <w:r w:rsidR="008D6E37">
        <w:rPr>
          <w:bCs/>
          <w:color w:val="000000"/>
        </w:rPr>
        <w:t>«</w:t>
      </w:r>
      <w:r w:rsidR="00C31742" w:rsidRPr="0039174D">
        <w:rPr>
          <w:bCs/>
          <w:color w:val="000000"/>
        </w:rPr>
        <w:t>О бухгалтерском учете</w:t>
      </w:r>
      <w:r w:rsidR="008D6E37">
        <w:rPr>
          <w:bCs/>
          <w:color w:val="000000"/>
        </w:rPr>
        <w:t>»</w:t>
      </w:r>
      <w:r w:rsidR="0039174D">
        <w:rPr>
          <w:bCs/>
          <w:color w:val="000000"/>
        </w:rPr>
        <w:t>.</w:t>
      </w:r>
    </w:p>
    <w:p w14:paraId="2EDECB74" w14:textId="77777777" w:rsidR="00C31742" w:rsidRPr="0039174D" w:rsidRDefault="00A361F9" w:rsidP="00C3174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C31742" w:rsidRPr="0039174D">
        <w:rPr>
          <w:bCs/>
          <w:color w:val="000000"/>
        </w:rPr>
        <w:t>.4. Стороны для организации ЭДО используют квалифицированную электронную подпись,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№ 63-ФЗ.</w:t>
      </w:r>
    </w:p>
    <w:p w14:paraId="342FE148" w14:textId="7B163403" w:rsidR="00C31742" w:rsidRPr="00C31742" w:rsidRDefault="00A361F9" w:rsidP="00C31742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C31742" w:rsidRPr="0039174D">
        <w:rPr>
          <w:bCs/>
          <w:color w:val="000000"/>
        </w:rPr>
        <w:t>.5. 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посредством электронной почты по адресу, указ</w:t>
      </w:r>
      <w:r w:rsidR="009A0969" w:rsidRPr="0039174D">
        <w:rPr>
          <w:bCs/>
          <w:color w:val="000000"/>
        </w:rPr>
        <w:t>анному в п. 10</w:t>
      </w:r>
      <w:r w:rsidR="00175E91" w:rsidRPr="0039174D">
        <w:rPr>
          <w:bCs/>
          <w:color w:val="000000"/>
        </w:rPr>
        <w:t xml:space="preserve"> настоящего </w:t>
      </w:r>
      <w:r w:rsidR="005F702E">
        <w:rPr>
          <w:bCs/>
          <w:color w:val="000000"/>
        </w:rPr>
        <w:t>Договор</w:t>
      </w:r>
      <w:r w:rsidR="00C31742" w:rsidRPr="0039174D">
        <w:rPr>
          <w:bCs/>
          <w:color w:val="000000"/>
        </w:rPr>
        <w:t>а либо на бумажном носителе с подписанием собственноручной подписью.</w:t>
      </w:r>
    </w:p>
    <w:p w14:paraId="2BE24D37" w14:textId="656CA921" w:rsidR="00920098" w:rsidRDefault="00A361F9" w:rsidP="00574EE5">
      <w:pPr>
        <w:pStyle w:val="211"/>
        <w:tabs>
          <w:tab w:val="left" w:pos="720"/>
        </w:tabs>
        <w:ind w:firstLine="0"/>
        <w:rPr>
          <w:color w:val="000000"/>
        </w:rPr>
      </w:pPr>
      <w:r w:rsidRPr="00BD68DA">
        <w:rPr>
          <w:color w:val="000000"/>
        </w:rPr>
        <w:t>9</w:t>
      </w:r>
      <w:r w:rsidR="00C31742" w:rsidRPr="00BD68DA">
        <w:rPr>
          <w:color w:val="000000"/>
        </w:rPr>
        <w:t>.6</w:t>
      </w:r>
      <w:r w:rsidR="00920098" w:rsidRPr="00BD68DA">
        <w:rPr>
          <w:color w:val="000000"/>
        </w:rPr>
        <w:t xml:space="preserve">. Настоящий </w:t>
      </w:r>
      <w:r w:rsidR="005F702E">
        <w:rPr>
          <w:color w:val="000000"/>
        </w:rPr>
        <w:t>договор</w:t>
      </w:r>
      <w:r w:rsidR="00920098" w:rsidRPr="00BD68DA">
        <w:rPr>
          <w:color w:val="000000"/>
        </w:rPr>
        <w:t xml:space="preserve"> вступает в силу с момента его по</w:t>
      </w:r>
      <w:r w:rsidR="00AE02BE" w:rsidRPr="00BD68DA">
        <w:rPr>
          <w:color w:val="000000"/>
        </w:rPr>
        <w:t xml:space="preserve">дписания сторонами и действует </w:t>
      </w:r>
      <w:r w:rsidR="00AE5D3F" w:rsidRPr="00BD68DA">
        <w:rPr>
          <w:bCs/>
          <w:color w:val="000000"/>
        </w:rPr>
        <w:t>с</w:t>
      </w:r>
      <w:r w:rsidR="00AE5D3F" w:rsidRPr="00BD68DA">
        <w:rPr>
          <w:b/>
          <w:bCs/>
          <w:color w:val="000000"/>
        </w:rPr>
        <w:t xml:space="preserve"> </w:t>
      </w:r>
      <w:r w:rsidR="002268AE">
        <w:rPr>
          <w:b/>
          <w:bCs/>
          <w:color w:val="000000"/>
        </w:rPr>
        <w:t>«__» _________ 20__ г.</w:t>
      </w:r>
      <w:r w:rsidR="00FD7E98" w:rsidRPr="00BD68DA">
        <w:rPr>
          <w:b/>
          <w:bCs/>
          <w:color w:val="000000"/>
        </w:rPr>
        <w:t xml:space="preserve"> </w:t>
      </w:r>
      <w:r w:rsidR="002268AE">
        <w:rPr>
          <w:bCs/>
          <w:color w:val="000000"/>
        </w:rPr>
        <w:t>п</w:t>
      </w:r>
      <w:r w:rsidR="00FD7E98" w:rsidRPr="00BD68DA">
        <w:rPr>
          <w:bCs/>
          <w:color w:val="000000"/>
        </w:rPr>
        <w:t>о</w:t>
      </w:r>
      <w:r w:rsidR="00FD7E98" w:rsidRPr="00BD68DA">
        <w:rPr>
          <w:b/>
          <w:bCs/>
          <w:color w:val="000000"/>
        </w:rPr>
        <w:t xml:space="preserve"> </w:t>
      </w:r>
      <w:r w:rsidR="002268AE">
        <w:rPr>
          <w:b/>
          <w:bCs/>
          <w:color w:val="000000"/>
        </w:rPr>
        <w:t>«__» _________ 20__ г.</w:t>
      </w:r>
      <w:r w:rsidR="00AE5D3F" w:rsidRPr="00BD68DA">
        <w:rPr>
          <w:b/>
          <w:bCs/>
          <w:color w:val="000000"/>
        </w:rPr>
        <w:t>,</w:t>
      </w:r>
      <w:r w:rsidR="00920098" w:rsidRPr="00BD68DA">
        <w:rPr>
          <w:color w:val="000000"/>
        </w:rPr>
        <w:t xml:space="preserve"> а в части расчетов до полного исполнения обязательств.</w:t>
      </w:r>
      <w:r w:rsidR="002B1215" w:rsidRPr="002B1215">
        <w:rPr>
          <w:rFonts w:cs="Cambria"/>
          <w:color w:val="000000"/>
        </w:rPr>
        <w:t xml:space="preserve"> </w:t>
      </w:r>
      <w:r w:rsidR="002B1215" w:rsidRPr="001D0780">
        <w:rPr>
          <w:rFonts w:cs="Cambria"/>
          <w:color w:val="000000"/>
        </w:rPr>
        <w:t>Настоящий Договор считается продленным на каждый последующий календарный год на тех же условиях, если за один месяц до окончания срока его действия, ни одна из сторон не заявит о его прекращении или о заключении нового Договора на иных условиях.</w:t>
      </w:r>
    </w:p>
    <w:p w14:paraId="23B90A74" w14:textId="06C86EAE" w:rsidR="00920098" w:rsidRPr="0032035E" w:rsidRDefault="00A361F9" w:rsidP="00DA48B5">
      <w:pPr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="00C31742">
        <w:rPr>
          <w:color w:val="000000"/>
        </w:rPr>
        <w:t>.7</w:t>
      </w:r>
      <w:r w:rsidR="00920098">
        <w:rPr>
          <w:color w:val="000000"/>
        </w:rPr>
        <w:t xml:space="preserve">. Настоящий </w:t>
      </w:r>
      <w:r w:rsidR="005F702E">
        <w:rPr>
          <w:color w:val="000000"/>
        </w:rPr>
        <w:t>договор</w:t>
      </w:r>
      <w:r w:rsidR="0076107C">
        <w:rPr>
          <w:color w:val="000000"/>
        </w:rPr>
        <w:t xml:space="preserve"> составлен в двух </w:t>
      </w:r>
      <w:r w:rsidR="00920098">
        <w:rPr>
          <w:color w:val="000000"/>
        </w:rPr>
        <w:t xml:space="preserve">экземплярах, имеющих равную </w:t>
      </w:r>
      <w:r w:rsidR="00920098" w:rsidRPr="0032035E">
        <w:rPr>
          <w:color w:val="000000"/>
        </w:rPr>
        <w:t>юридическую силу, по одному экземпляру для каждой из сторон.</w:t>
      </w:r>
    </w:p>
    <w:p w14:paraId="0CD2C4F5" w14:textId="15FF3717" w:rsidR="00920098" w:rsidRDefault="00A361F9" w:rsidP="00DA48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</w:t>
      </w:r>
      <w:r w:rsidR="00C31742">
        <w:rPr>
          <w:color w:val="000000"/>
        </w:rPr>
        <w:t>.8</w:t>
      </w:r>
      <w:r w:rsidR="00920098">
        <w:rPr>
          <w:color w:val="000000"/>
        </w:rPr>
        <w:t>. Вопрос</w:t>
      </w:r>
      <w:r w:rsidR="0076107C">
        <w:rPr>
          <w:color w:val="000000"/>
        </w:rPr>
        <w:t xml:space="preserve">ы, не урегулированные настоящим </w:t>
      </w:r>
      <w:r w:rsidR="005F702E">
        <w:rPr>
          <w:color w:val="000000"/>
        </w:rPr>
        <w:t>договор</w:t>
      </w:r>
      <w:r w:rsidR="0076107C">
        <w:rPr>
          <w:color w:val="000000"/>
        </w:rPr>
        <w:t>ом, разрешаются</w:t>
      </w:r>
      <w:r w:rsidR="00920098">
        <w:rPr>
          <w:color w:val="000000"/>
        </w:rPr>
        <w:t xml:space="preserve"> в соответствии с действующим законодательством Российской Федерации.</w:t>
      </w:r>
    </w:p>
    <w:p w14:paraId="0CDAA30E" w14:textId="77777777" w:rsidR="00920098" w:rsidRDefault="00920098" w:rsidP="002F3D90">
      <w:pPr>
        <w:autoSpaceDE w:val="0"/>
        <w:autoSpaceDN w:val="0"/>
        <w:adjustRightInd w:val="0"/>
        <w:ind w:firstLine="540"/>
        <w:jc w:val="both"/>
      </w:pPr>
    </w:p>
    <w:p w14:paraId="3AADFE78" w14:textId="77777777" w:rsidR="003B612F" w:rsidRPr="008F6678" w:rsidRDefault="003B612F" w:rsidP="003B612F">
      <w:r w:rsidRPr="008F6678">
        <w:t>Приложение № 1 «Расчет объема вывоза ЖБО»;</w:t>
      </w:r>
    </w:p>
    <w:p w14:paraId="400805C7" w14:textId="77777777" w:rsidR="003B612F" w:rsidRPr="008F6678" w:rsidRDefault="003B612F" w:rsidP="003B612F">
      <w:r w:rsidRPr="008F6678">
        <w:t>Приложение № 2 «Справка об объемах вывоза ЖБО (образец)»;</w:t>
      </w:r>
    </w:p>
    <w:p w14:paraId="0ED28860" w14:textId="77777777" w:rsidR="003B612F" w:rsidRPr="0032035E" w:rsidRDefault="003B612F" w:rsidP="003B612F">
      <w:r w:rsidRPr="008F6678">
        <w:t>Приложение № 3 «Список лиц, ответственных за подписание справок».</w:t>
      </w:r>
    </w:p>
    <w:p w14:paraId="3DC67FA0" w14:textId="77777777" w:rsidR="003B612F" w:rsidRDefault="003B612F" w:rsidP="002F3D90">
      <w:pPr>
        <w:autoSpaceDE w:val="0"/>
        <w:autoSpaceDN w:val="0"/>
        <w:adjustRightInd w:val="0"/>
        <w:ind w:firstLine="540"/>
        <w:jc w:val="both"/>
      </w:pPr>
    </w:p>
    <w:p w14:paraId="031AF22C" w14:textId="77777777" w:rsidR="00920098" w:rsidRDefault="00A361F9" w:rsidP="00D43F2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10</w:t>
      </w:r>
      <w:r w:rsidR="00920098">
        <w:rPr>
          <w:b/>
          <w:bCs/>
        </w:rPr>
        <w:t>. Юридические адреса и банковские реквизиты сторон</w:t>
      </w:r>
    </w:p>
    <w:bookmarkEnd w:id="0"/>
    <w:bookmarkEnd w:id="1"/>
    <w:p w14:paraId="3BC93BAE" w14:textId="77777777" w:rsidR="00920098" w:rsidRDefault="00920098" w:rsidP="00DA48B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A48B5">
        <w:rPr>
          <w:b/>
          <w:bCs/>
          <w:color w:val="000000"/>
        </w:rPr>
        <w:t>Исполнитель</w:t>
      </w:r>
    </w:p>
    <w:p w14:paraId="320356CF" w14:textId="77777777" w:rsidR="00460C36" w:rsidRPr="004645EB" w:rsidRDefault="00460C36" w:rsidP="00460C36">
      <w:r w:rsidRPr="004645EB">
        <w:t xml:space="preserve">Муниципальное предприятие «ЖЭК-3» Ханты-Мансийского района </w:t>
      </w:r>
    </w:p>
    <w:p w14:paraId="45261073" w14:textId="77777777" w:rsidR="00460C36" w:rsidRPr="004645EB" w:rsidRDefault="00460C36" w:rsidP="00460C36">
      <w:r w:rsidRPr="004645EB">
        <w:t xml:space="preserve">Юридический адрес: 628516, Тюменская область, Ханты-Мансийский район, </w:t>
      </w:r>
    </w:p>
    <w:p w14:paraId="6051F008" w14:textId="77777777" w:rsidR="00460C36" w:rsidRPr="004645EB" w:rsidRDefault="00460C36" w:rsidP="00460C36">
      <w:r w:rsidRPr="004645EB">
        <w:t>п. Сибирский, ул. Комарова, 22</w:t>
      </w:r>
    </w:p>
    <w:p w14:paraId="42723E18" w14:textId="77777777" w:rsidR="00460C36" w:rsidRPr="004645EB" w:rsidRDefault="00460C36" w:rsidP="00460C36">
      <w:r w:rsidRPr="004645EB">
        <w:t>Почтовый адрес: 628011, ХМАО-Югра, г. Ханты-Мансийск, ул. Боровая, 9</w:t>
      </w:r>
    </w:p>
    <w:p w14:paraId="33C4FABB" w14:textId="77777777" w:rsidR="00460C36" w:rsidRPr="004645EB" w:rsidRDefault="00C83953" w:rsidP="00460C36">
      <w:r>
        <w:t>ИНН 8618005341</w:t>
      </w:r>
      <w:r w:rsidR="00460C36" w:rsidRPr="004645EB">
        <w:t xml:space="preserve"> КПП 861801001</w:t>
      </w:r>
    </w:p>
    <w:p w14:paraId="26D3B3DF" w14:textId="77777777" w:rsidR="001D0490" w:rsidRPr="008F6678" w:rsidRDefault="001D0490" w:rsidP="001D0490">
      <w:pPr>
        <w:widowControl w:val="0"/>
        <w:autoSpaceDE w:val="0"/>
        <w:autoSpaceDN w:val="0"/>
        <w:adjustRightInd w:val="0"/>
        <w:rPr>
          <w:lang w:eastAsia="ru-RU"/>
        </w:rPr>
      </w:pPr>
      <w:r w:rsidRPr="008F6678">
        <w:t>Р/</w:t>
      </w:r>
      <w:proofErr w:type="spellStart"/>
      <w:r w:rsidRPr="008F6678">
        <w:t>сч</w:t>
      </w:r>
      <w:proofErr w:type="spellEnd"/>
      <w:r w:rsidRPr="008F6678">
        <w:t xml:space="preserve"> 40702810320150000157 в Банк ВТБ, Филиал «Центральный» Банка ВТБ в г. Москва</w:t>
      </w:r>
    </w:p>
    <w:p w14:paraId="22A846FC" w14:textId="77777777" w:rsidR="001D0490" w:rsidRPr="008F6678" w:rsidRDefault="001D0490" w:rsidP="001D0490">
      <w:pPr>
        <w:widowControl w:val="0"/>
        <w:autoSpaceDE w:val="0"/>
        <w:autoSpaceDN w:val="0"/>
        <w:adjustRightInd w:val="0"/>
        <w:jc w:val="both"/>
      </w:pPr>
      <w:r w:rsidRPr="008F6678">
        <w:t>К/с 30101810145250000411</w:t>
      </w:r>
    </w:p>
    <w:p w14:paraId="2CB7E446" w14:textId="77777777" w:rsidR="001D0490" w:rsidRDefault="001D0490" w:rsidP="001D0490">
      <w:pPr>
        <w:widowControl w:val="0"/>
        <w:autoSpaceDE w:val="0"/>
        <w:autoSpaceDN w:val="0"/>
        <w:adjustRightInd w:val="0"/>
        <w:jc w:val="both"/>
      </w:pPr>
      <w:r w:rsidRPr="008F6678">
        <w:t>БИК 044525411</w:t>
      </w:r>
    </w:p>
    <w:p w14:paraId="25BD2A26" w14:textId="77777777" w:rsidR="004645EB" w:rsidRPr="00052E8A" w:rsidRDefault="004645EB" w:rsidP="00902275">
      <w:r w:rsidRPr="00E144E6">
        <w:t>т</w:t>
      </w:r>
      <w:r w:rsidRPr="00052E8A">
        <w:t>/</w:t>
      </w:r>
      <w:r w:rsidRPr="00E144E6">
        <w:t>ф</w:t>
      </w:r>
      <w:r w:rsidRPr="00052E8A">
        <w:t>: 8 (3467) 95-80-08</w:t>
      </w:r>
    </w:p>
    <w:p w14:paraId="6506A9AD" w14:textId="77777777" w:rsidR="004645EB" w:rsidRPr="002D4F64" w:rsidRDefault="004645EB" w:rsidP="004645EB">
      <w:r w:rsidRPr="00E144E6">
        <w:rPr>
          <w:lang w:val="en-US"/>
        </w:rPr>
        <w:t>E</w:t>
      </w:r>
      <w:r w:rsidRPr="002D4F64">
        <w:t>-</w:t>
      </w:r>
      <w:r w:rsidRPr="00E144E6">
        <w:rPr>
          <w:lang w:val="en-US"/>
        </w:rPr>
        <w:t>mail</w:t>
      </w:r>
      <w:r w:rsidRPr="002D4F64">
        <w:t xml:space="preserve">: </w:t>
      </w:r>
      <w:hyperlink r:id="rId7" w:history="1">
        <w:r w:rsidRPr="00E144E6">
          <w:rPr>
            <w:rStyle w:val="a3"/>
            <w:lang w:val="en-US"/>
          </w:rPr>
          <w:t>mp</w:t>
        </w:r>
        <w:r w:rsidRPr="002D4F64">
          <w:rPr>
            <w:rStyle w:val="a3"/>
          </w:rPr>
          <w:t>-</w:t>
        </w:r>
        <w:r w:rsidRPr="00E144E6">
          <w:rPr>
            <w:rStyle w:val="a3"/>
            <w:lang w:val="en-US"/>
          </w:rPr>
          <w:t>zhehk</w:t>
        </w:r>
        <w:r w:rsidRPr="002D4F64">
          <w:rPr>
            <w:rStyle w:val="a3"/>
          </w:rPr>
          <w:t>-3@</w:t>
        </w:r>
        <w:r w:rsidRPr="00E144E6">
          <w:rPr>
            <w:rStyle w:val="a3"/>
            <w:lang w:val="en-US"/>
          </w:rPr>
          <w:t>yandex</w:t>
        </w:r>
        <w:r w:rsidRPr="002D4F64">
          <w:rPr>
            <w:rStyle w:val="a3"/>
          </w:rPr>
          <w:t>.</w:t>
        </w:r>
        <w:proofErr w:type="spellStart"/>
        <w:r w:rsidRPr="00E144E6">
          <w:rPr>
            <w:rStyle w:val="a3"/>
            <w:lang w:val="en-US"/>
          </w:rPr>
          <w:t>ru</w:t>
        </w:r>
        <w:proofErr w:type="spellEnd"/>
      </w:hyperlink>
    </w:p>
    <w:p w14:paraId="4BA842B0" w14:textId="77777777" w:rsidR="00460C36" w:rsidRPr="002D4F64" w:rsidRDefault="00460C36" w:rsidP="00460C36">
      <w:pPr>
        <w:rPr>
          <w:sz w:val="26"/>
          <w:szCs w:val="26"/>
        </w:rPr>
      </w:pPr>
    </w:p>
    <w:p w14:paraId="111348E9" w14:textId="1986F592" w:rsidR="00AE5D3F" w:rsidRPr="003F3213" w:rsidRDefault="00AE5D3F" w:rsidP="00AE5D3F">
      <w:pPr>
        <w:rPr>
          <w:sz w:val="26"/>
          <w:szCs w:val="26"/>
        </w:rPr>
      </w:pPr>
      <w:r w:rsidRPr="00AE5D3F">
        <w:rPr>
          <w:b/>
        </w:rPr>
        <w:t>Заказчик</w:t>
      </w:r>
      <w:r w:rsidR="007134FA">
        <w:rPr>
          <w:b/>
        </w:rPr>
        <w:t>:</w:t>
      </w:r>
    </w:p>
    <w:p w14:paraId="2BE0C67F" w14:textId="77777777" w:rsidR="00E741E2" w:rsidRDefault="00E741E2" w:rsidP="00AE5D3F"/>
    <w:p w14:paraId="692BC449" w14:textId="77777777" w:rsidR="00AE5D3F" w:rsidRPr="00E741E2" w:rsidRDefault="00AE5D3F" w:rsidP="00E741E2">
      <w:pPr>
        <w:jc w:val="center"/>
        <w:rPr>
          <w:b/>
        </w:rPr>
      </w:pPr>
      <w:r w:rsidRPr="00E741E2">
        <w:rPr>
          <w:b/>
        </w:rPr>
        <w:t>Подписи сторон:</w:t>
      </w:r>
    </w:p>
    <w:p w14:paraId="4F160FAB" w14:textId="77777777" w:rsidR="00E741E2" w:rsidRDefault="00E741E2" w:rsidP="00AE5D3F"/>
    <w:p w14:paraId="1C63E339" w14:textId="77777777" w:rsidR="00AE5D3F" w:rsidRDefault="00AE5D3F" w:rsidP="00AE5D3F">
      <w:r>
        <w:t xml:space="preserve">Исполнитель:                                                 </w:t>
      </w:r>
      <w:r w:rsidR="006343C9">
        <w:t xml:space="preserve">                            </w:t>
      </w:r>
      <w:r>
        <w:t>Заказчик:</w:t>
      </w:r>
    </w:p>
    <w:p w14:paraId="3F10BBDA" w14:textId="77777777" w:rsidR="00AE5D3F" w:rsidRDefault="00AE5D3F" w:rsidP="00AE5D3F"/>
    <w:p w14:paraId="0003723E" w14:textId="10081C16" w:rsidR="00920098" w:rsidRDefault="00AE5D3F" w:rsidP="00F10D42">
      <w:r>
        <w:t>______________</w:t>
      </w:r>
      <w:r w:rsidR="00E741E2">
        <w:t>_____</w:t>
      </w:r>
      <w:r>
        <w:t xml:space="preserve"> </w:t>
      </w:r>
      <w:r w:rsidR="005B2FA2">
        <w:t xml:space="preserve">С.В. </w:t>
      </w:r>
      <w:proofErr w:type="spellStart"/>
      <w:r w:rsidR="005B2FA2">
        <w:t>Щерабаков</w:t>
      </w:r>
      <w:proofErr w:type="spellEnd"/>
      <w:r>
        <w:t xml:space="preserve">                          </w:t>
      </w:r>
      <w:r w:rsidR="00107FF5">
        <w:t xml:space="preserve">    </w:t>
      </w:r>
      <w:r>
        <w:t>______________</w:t>
      </w:r>
      <w:r w:rsidR="00E741E2">
        <w:t>___</w:t>
      </w:r>
      <w:r w:rsidR="00EE56F2">
        <w:t xml:space="preserve">____ </w:t>
      </w:r>
    </w:p>
    <w:p w14:paraId="1F42520C" w14:textId="77777777" w:rsidR="00E673D6" w:rsidRDefault="00E673D6" w:rsidP="00E673D6">
      <w:pPr>
        <w:tabs>
          <w:tab w:val="left" w:pos="0"/>
        </w:tabs>
      </w:pPr>
      <w:r>
        <w:t>М.П.                                                                                       М.П.</w:t>
      </w:r>
    </w:p>
    <w:p w14:paraId="4E525F91" w14:textId="77777777" w:rsidR="00E673D6" w:rsidRPr="004645EB" w:rsidRDefault="00E673D6" w:rsidP="00F10D42"/>
    <w:sectPr w:rsidR="00E673D6" w:rsidRPr="004645EB" w:rsidSect="00E86AE3">
      <w:footerReference w:type="default" r:id="rId8"/>
      <w:footnotePr>
        <w:pos w:val="beneathText"/>
      </w:footnotePr>
      <w:pgSz w:w="11905" w:h="16837"/>
      <w:pgMar w:top="720" w:right="720" w:bottom="720" w:left="720" w:header="720" w:footer="1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23A9" w14:textId="77777777" w:rsidR="0014020B" w:rsidRDefault="0014020B">
      <w:r>
        <w:separator/>
      </w:r>
    </w:p>
  </w:endnote>
  <w:endnote w:type="continuationSeparator" w:id="0">
    <w:p w14:paraId="42119C2C" w14:textId="77777777" w:rsidR="0014020B" w:rsidRDefault="0014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8834" w14:textId="77777777" w:rsidR="00D12FC4" w:rsidRDefault="0014020B">
    <w:pPr>
      <w:pStyle w:val="ad"/>
      <w:ind w:right="360"/>
    </w:pPr>
    <w:r>
      <w:rPr>
        <w:noProof/>
        <w:lang w:eastAsia="ru-RU"/>
      </w:rPr>
      <w:pict w14:anchorId="7EBF92C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0.65pt;margin-top:.05pt;width:11.95pt;height:13.7pt;z-index:1;visibility:visible;mso-wrap-distance-left:0;mso-wrap-distance-right:0;mso-position-horizontal-relative:page" stroked="f">
          <v:fill opacity="0"/>
          <v:textbox inset="0,0,0,0">
            <w:txbxContent>
              <w:p w14:paraId="166F59DA" w14:textId="77777777" w:rsidR="00D12FC4" w:rsidRDefault="00D12FC4">
                <w:pPr>
                  <w:pStyle w:val="ad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A08D" w14:textId="77777777" w:rsidR="0014020B" w:rsidRDefault="0014020B">
      <w:r>
        <w:separator/>
      </w:r>
    </w:p>
  </w:footnote>
  <w:footnote w:type="continuationSeparator" w:id="0">
    <w:p w14:paraId="6A07AC60" w14:textId="77777777" w:rsidR="0014020B" w:rsidRDefault="0014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</w:abstractNum>
  <w:abstractNum w:abstractNumId="3" w15:restartNumberingAfterBreak="0">
    <w:nsid w:val="13DE550C"/>
    <w:multiLevelType w:val="singleLevel"/>
    <w:tmpl w:val="F4CCFE9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</w:abstractNum>
  <w:abstractNum w:abstractNumId="4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2771419B"/>
    <w:multiLevelType w:val="multilevel"/>
    <w:tmpl w:val="7E3EA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1FA6EC1"/>
    <w:multiLevelType w:val="multilevel"/>
    <w:tmpl w:val="3DD20C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7" w15:restartNumberingAfterBreak="0">
    <w:nsid w:val="32F774F0"/>
    <w:multiLevelType w:val="multilevel"/>
    <w:tmpl w:val="FCE479F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861"/>
        </w:tabs>
        <w:ind w:left="3861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5148"/>
        </w:tabs>
        <w:ind w:left="5148" w:hanging="144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6075"/>
        </w:tabs>
        <w:ind w:left="6075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7362"/>
        </w:tabs>
        <w:ind w:left="7362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8649"/>
        </w:tabs>
        <w:ind w:left="8649" w:hanging="216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9576"/>
        </w:tabs>
        <w:ind w:left="9576" w:hanging="2160"/>
      </w:pPr>
      <w:rPr>
        <w:rFonts w:hint="default"/>
        <w:b w:val="0"/>
        <w:bCs w:val="0"/>
      </w:rPr>
    </w:lvl>
  </w:abstractNum>
  <w:abstractNum w:abstractNumId="8" w15:restartNumberingAfterBreak="0">
    <w:nsid w:val="3A38292A"/>
    <w:multiLevelType w:val="multilevel"/>
    <w:tmpl w:val="F0E2A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404" w:hanging="504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0437F21"/>
    <w:multiLevelType w:val="hybridMultilevel"/>
    <w:tmpl w:val="0E9E1D5C"/>
    <w:lvl w:ilvl="0" w:tplc="A31602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A4CC8"/>
    <w:multiLevelType w:val="multilevel"/>
    <w:tmpl w:val="D1B0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9C43B4F"/>
    <w:multiLevelType w:val="hybridMultilevel"/>
    <w:tmpl w:val="AF700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5B3E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D08D0"/>
    <w:multiLevelType w:val="hybridMultilevel"/>
    <w:tmpl w:val="F1725D9C"/>
    <w:lvl w:ilvl="0" w:tplc="D9CE362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157342F"/>
    <w:multiLevelType w:val="hybridMultilevel"/>
    <w:tmpl w:val="B2B445A4"/>
    <w:lvl w:ilvl="0" w:tplc="9954D2BA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E4196E"/>
    <w:multiLevelType w:val="hybridMultilevel"/>
    <w:tmpl w:val="8058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35C78"/>
    <w:multiLevelType w:val="singleLevel"/>
    <w:tmpl w:val="7B46D2FE"/>
    <w:lvl w:ilvl="0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6" w15:restartNumberingAfterBreak="0">
    <w:nsid w:val="6D6B5F04"/>
    <w:multiLevelType w:val="singleLevel"/>
    <w:tmpl w:val="D5CEBDF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7" w15:restartNumberingAfterBreak="0">
    <w:nsid w:val="6E3C34A2"/>
    <w:multiLevelType w:val="hybridMultilevel"/>
    <w:tmpl w:val="7EE6DDFC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8"/>
        <w:szCs w:val="28"/>
      </w:rPr>
    </w:lvl>
    <w:lvl w:ilvl="1" w:tplc="FFFFFFFF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7132C9"/>
    <w:multiLevelType w:val="singleLevel"/>
    <w:tmpl w:val="EAC2A3B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19" w15:restartNumberingAfterBreak="0">
    <w:nsid w:val="75162FDA"/>
    <w:multiLevelType w:val="hybridMultilevel"/>
    <w:tmpl w:val="07D6F700"/>
    <w:lvl w:ilvl="0" w:tplc="FFFFFFFF">
      <w:start w:val="1"/>
      <w:numFmt w:val="decimal"/>
      <w:lvlText w:val="Форма 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0E133D"/>
    <w:multiLevelType w:val="hybridMultilevel"/>
    <w:tmpl w:val="BE1A9C32"/>
    <w:lvl w:ilvl="0" w:tplc="8CC283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B9140FE"/>
    <w:multiLevelType w:val="singleLevel"/>
    <w:tmpl w:val="42C880FE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8"/>
  </w:num>
  <w:num w:numId="6">
    <w:abstractNumId w:val="5"/>
  </w:num>
  <w:num w:numId="7">
    <w:abstractNumId w:val="4"/>
  </w:num>
  <w:num w:numId="8">
    <w:abstractNumId w:val="19"/>
  </w:num>
  <w:num w:numId="9">
    <w:abstractNumId w:val="17"/>
  </w:num>
  <w:num w:numId="10">
    <w:abstractNumId w:val="16"/>
    <w:lvlOverride w:ilvl="0">
      <w:startOverride w:val="1"/>
    </w:lvlOverride>
  </w:num>
  <w:num w:numId="11">
    <w:abstractNumId w:val="15"/>
    <w:lvlOverride w:ilvl="0">
      <w:startOverride w:val="7"/>
    </w:lvlOverride>
  </w:num>
  <w:num w:numId="12">
    <w:abstractNumId w:val="18"/>
    <w:lvlOverride w:ilvl="0">
      <w:startOverride w:val="1"/>
    </w:lvlOverride>
  </w:num>
  <w:num w:numId="13">
    <w:abstractNumId w:val="21"/>
  </w:num>
  <w:num w:numId="14">
    <w:abstractNumId w:val="3"/>
    <w:lvlOverride w:ilvl="0">
      <w:startOverride w:val="1"/>
    </w:lvlOverride>
  </w:num>
  <w:num w:numId="15">
    <w:abstractNumId w:val="10"/>
  </w:num>
  <w:num w:numId="16">
    <w:abstractNumId w:val="7"/>
  </w:num>
  <w:num w:numId="17">
    <w:abstractNumId w:val="6"/>
  </w:num>
  <w:num w:numId="18">
    <w:abstractNumId w:val="9"/>
  </w:num>
  <w:num w:numId="19">
    <w:abstractNumId w:val="12"/>
  </w:num>
  <w:num w:numId="2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608"/>
    <w:rsid w:val="00010108"/>
    <w:rsid w:val="00010567"/>
    <w:rsid w:val="00011414"/>
    <w:rsid w:val="00012435"/>
    <w:rsid w:val="00025F09"/>
    <w:rsid w:val="00026333"/>
    <w:rsid w:val="00031B2F"/>
    <w:rsid w:val="0003667B"/>
    <w:rsid w:val="00037AFA"/>
    <w:rsid w:val="00041D1C"/>
    <w:rsid w:val="000425F6"/>
    <w:rsid w:val="00052E8A"/>
    <w:rsid w:val="00060C5C"/>
    <w:rsid w:val="000663AA"/>
    <w:rsid w:val="00066D9B"/>
    <w:rsid w:val="00067C38"/>
    <w:rsid w:val="00070A00"/>
    <w:rsid w:val="00072C18"/>
    <w:rsid w:val="00073796"/>
    <w:rsid w:val="00074A9A"/>
    <w:rsid w:val="00077A93"/>
    <w:rsid w:val="00080CBA"/>
    <w:rsid w:val="00085643"/>
    <w:rsid w:val="000865AA"/>
    <w:rsid w:val="00093613"/>
    <w:rsid w:val="000A2E81"/>
    <w:rsid w:val="000A7B3C"/>
    <w:rsid w:val="000B20A2"/>
    <w:rsid w:val="000C2D7B"/>
    <w:rsid w:val="000C6DA7"/>
    <w:rsid w:val="000C79A8"/>
    <w:rsid w:val="000D3637"/>
    <w:rsid w:val="000D6B5F"/>
    <w:rsid w:val="000E03F6"/>
    <w:rsid w:val="000E07A4"/>
    <w:rsid w:val="000E152E"/>
    <w:rsid w:val="000E32E0"/>
    <w:rsid w:val="000E6BA4"/>
    <w:rsid w:val="00107F72"/>
    <w:rsid w:val="00107FF5"/>
    <w:rsid w:val="00110445"/>
    <w:rsid w:val="00113FBB"/>
    <w:rsid w:val="001216B9"/>
    <w:rsid w:val="0013569A"/>
    <w:rsid w:val="0013609C"/>
    <w:rsid w:val="0013661A"/>
    <w:rsid w:val="0014020B"/>
    <w:rsid w:val="0014742F"/>
    <w:rsid w:val="00147E5D"/>
    <w:rsid w:val="0015233E"/>
    <w:rsid w:val="00166D96"/>
    <w:rsid w:val="00174CAB"/>
    <w:rsid w:val="00175E0B"/>
    <w:rsid w:val="00175E91"/>
    <w:rsid w:val="00177EEB"/>
    <w:rsid w:val="00185325"/>
    <w:rsid w:val="00187D23"/>
    <w:rsid w:val="00193B8E"/>
    <w:rsid w:val="001A25E8"/>
    <w:rsid w:val="001C0D44"/>
    <w:rsid w:val="001C1D19"/>
    <w:rsid w:val="001C6486"/>
    <w:rsid w:val="001D0490"/>
    <w:rsid w:val="001D5445"/>
    <w:rsid w:val="00200C2B"/>
    <w:rsid w:val="002060CA"/>
    <w:rsid w:val="00206CDA"/>
    <w:rsid w:val="0021209C"/>
    <w:rsid w:val="00214688"/>
    <w:rsid w:val="002268AE"/>
    <w:rsid w:val="00230B98"/>
    <w:rsid w:val="0023121F"/>
    <w:rsid w:val="002322D2"/>
    <w:rsid w:val="00235672"/>
    <w:rsid w:val="00235B9D"/>
    <w:rsid w:val="00237E6B"/>
    <w:rsid w:val="00243D89"/>
    <w:rsid w:val="00250D7F"/>
    <w:rsid w:val="00251714"/>
    <w:rsid w:val="00254DDC"/>
    <w:rsid w:val="002574CA"/>
    <w:rsid w:val="002625E2"/>
    <w:rsid w:val="00263043"/>
    <w:rsid w:val="00263A80"/>
    <w:rsid w:val="0026507D"/>
    <w:rsid w:val="00265AF5"/>
    <w:rsid w:val="00274A96"/>
    <w:rsid w:val="00274FFC"/>
    <w:rsid w:val="00283527"/>
    <w:rsid w:val="002908A7"/>
    <w:rsid w:val="00291268"/>
    <w:rsid w:val="00294A73"/>
    <w:rsid w:val="00295305"/>
    <w:rsid w:val="002A258A"/>
    <w:rsid w:val="002A45D5"/>
    <w:rsid w:val="002B1215"/>
    <w:rsid w:val="002B7BE8"/>
    <w:rsid w:val="002C29BB"/>
    <w:rsid w:val="002C7287"/>
    <w:rsid w:val="002D15C2"/>
    <w:rsid w:val="002D1A31"/>
    <w:rsid w:val="002D4F64"/>
    <w:rsid w:val="002D5CF3"/>
    <w:rsid w:val="002E0B84"/>
    <w:rsid w:val="002E79AB"/>
    <w:rsid w:val="002E7F18"/>
    <w:rsid w:val="002F3D90"/>
    <w:rsid w:val="002F4BE4"/>
    <w:rsid w:val="002F4EE4"/>
    <w:rsid w:val="002F5766"/>
    <w:rsid w:val="00301F1F"/>
    <w:rsid w:val="0030488D"/>
    <w:rsid w:val="0030796B"/>
    <w:rsid w:val="00316BE0"/>
    <w:rsid w:val="0032035E"/>
    <w:rsid w:val="00325952"/>
    <w:rsid w:val="00330DF1"/>
    <w:rsid w:val="00334762"/>
    <w:rsid w:val="00346854"/>
    <w:rsid w:val="00352704"/>
    <w:rsid w:val="00354E42"/>
    <w:rsid w:val="003556B0"/>
    <w:rsid w:val="00380586"/>
    <w:rsid w:val="003843CE"/>
    <w:rsid w:val="0039174D"/>
    <w:rsid w:val="003A1F17"/>
    <w:rsid w:val="003B612F"/>
    <w:rsid w:val="003C602D"/>
    <w:rsid w:val="003C780C"/>
    <w:rsid w:val="003D7E07"/>
    <w:rsid w:val="003E2704"/>
    <w:rsid w:val="003E2CE0"/>
    <w:rsid w:val="003F3213"/>
    <w:rsid w:val="00403CB4"/>
    <w:rsid w:val="0041153B"/>
    <w:rsid w:val="00413A11"/>
    <w:rsid w:val="004155A1"/>
    <w:rsid w:val="00416B15"/>
    <w:rsid w:val="00426EA6"/>
    <w:rsid w:val="004279DA"/>
    <w:rsid w:val="00442486"/>
    <w:rsid w:val="004439B4"/>
    <w:rsid w:val="00454DA1"/>
    <w:rsid w:val="00455C7A"/>
    <w:rsid w:val="00460C36"/>
    <w:rsid w:val="004645EB"/>
    <w:rsid w:val="00466D72"/>
    <w:rsid w:val="00471021"/>
    <w:rsid w:val="0047679A"/>
    <w:rsid w:val="00477655"/>
    <w:rsid w:val="00477A61"/>
    <w:rsid w:val="00480CD5"/>
    <w:rsid w:val="00480EAF"/>
    <w:rsid w:val="0048219F"/>
    <w:rsid w:val="004900A1"/>
    <w:rsid w:val="00497129"/>
    <w:rsid w:val="004A3E8A"/>
    <w:rsid w:val="004A5BBB"/>
    <w:rsid w:val="004B08EA"/>
    <w:rsid w:val="004B72FB"/>
    <w:rsid w:val="004C0A9E"/>
    <w:rsid w:val="004C0BF4"/>
    <w:rsid w:val="004C0E77"/>
    <w:rsid w:val="004C1292"/>
    <w:rsid w:val="004C46F8"/>
    <w:rsid w:val="004D0C49"/>
    <w:rsid w:val="004D5A19"/>
    <w:rsid w:val="004E1B9F"/>
    <w:rsid w:val="004E44E9"/>
    <w:rsid w:val="004E4D72"/>
    <w:rsid w:val="004F4120"/>
    <w:rsid w:val="00506363"/>
    <w:rsid w:val="00510D43"/>
    <w:rsid w:val="00512E8B"/>
    <w:rsid w:val="00514564"/>
    <w:rsid w:val="005174C4"/>
    <w:rsid w:val="00522365"/>
    <w:rsid w:val="00523300"/>
    <w:rsid w:val="0052435A"/>
    <w:rsid w:val="005255F6"/>
    <w:rsid w:val="005268C2"/>
    <w:rsid w:val="005367FD"/>
    <w:rsid w:val="00540BFA"/>
    <w:rsid w:val="0056507B"/>
    <w:rsid w:val="00573DB8"/>
    <w:rsid w:val="00574EE5"/>
    <w:rsid w:val="005922AE"/>
    <w:rsid w:val="005930E3"/>
    <w:rsid w:val="00594310"/>
    <w:rsid w:val="005A3C46"/>
    <w:rsid w:val="005A71B3"/>
    <w:rsid w:val="005B2FA2"/>
    <w:rsid w:val="005B7AA9"/>
    <w:rsid w:val="005C3755"/>
    <w:rsid w:val="005C4B5E"/>
    <w:rsid w:val="005C7CEC"/>
    <w:rsid w:val="005D4AE5"/>
    <w:rsid w:val="005E0AA7"/>
    <w:rsid w:val="005E3FBF"/>
    <w:rsid w:val="005E4FFF"/>
    <w:rsid w:val="005E6CF4"/>
    <w:rsid w:val="005F3988"/>
    <w:rsid w:val="005F702E"/>
    <w:rsid w:val="0061020F"/>
    <w:rsid w:val="00611D73"/>
    <w:rsid w:val="0061350F"/>
    <w:rsid w:val="006201FA"/>
    <w:rsid w:val="00622562"/>
    <w:rsid w:val="00625B50"/>
    <w:rsid w:val="006332C6"/>
    <w:rsid w:val="006343C9"/>
    <w:rsid w:val="00635584"/>
    <w:rsid w:val="006441FC"/>
    <w:rsid w:val="00644243"/>
    <w:rsid w:val="00644DD0"/>
    <w:rsid w:val="00654CA6"/>
    <w:rsid w:val="00664924"/>
    <w:rsid w:val="006676ED"/>
    <w:rsid w:val="00671950"/>
    <w:rsid w:val="00677F63"/>
    <w:rsid w:val="00685FEA"/>
    <w:rsid w:val="0068603A"/>
    <w:rsid w:val="0069145E"/>
    <w:rsid w:val="00691A94"/>
    <w:rsid w:val="00694253"/>
    <w:rsid w:val="006A028A"/>
    <w:rsid w:val="006A282A"/>
    <w:rsid w:val="006C0CBA"/>
    <w:rsid w:val="006C10D3"/>
    <w:rsid w:val="006C1A5A"/>
    <w:rsid w:val="006C52E8"/>
    <w:rsid w:val="006C5FB9"/>
    <w:rsid w:val="006C6AAA"/>
    <w:rsid w:val="006D0D62"/>
    <w:rsid w:val="006D4D0D"/>
    <w:rsid w:val="006D502A"/>
    <w:rsid w:val="006D6423"/>
    <w:rsid w:val="006E0EAD"/>
    <w:rsid w:val="006E3A99"/>
    <w:rsid w:val="006E470E"/>
    <w:rsid w:val="006F237C"/>
    <w:rsid w:val="006F4C56"/>
    <w:rsid w:val="006F5CD0"/>
    <w:rsid w:val="006F67B9"/>
    <w:rsid w:val="006F7E03"/>
    <w:rsid w:val="00704EEC"/>
    <w:rsid w:val="007134FA"/>
    <w:rsid w:val="007158B2"/>
    <w:rsid w:val="00720849"/>
    <w:rsid w:val="007248B8"/>
    <w:rsid w:val="00730FEF"/>
    <w:rsid w:val="00744225"/>
    <w:rsid w:val="00760A47"/>
    <w:rsid w:val="0076107C"/>
    <w:rsid w:val="00780A35"/>
    <w:rsid w:val="00780F47"/>
    <w:rsid w:val="00785162"/>
    <w:rsid w:val="00790A34"/>
    <w:rsid w:val="0079337C"/>
    <w:rsid w:val="00793B4D"/>
    <w:rsid w:val="00796ED5"/>
    <w:rsid w:val="007A399D"/>
    <w:rsid w:val="007B4740"/>
    <w:rsid w:val="007B4DDD"/>
    <w:rsid w:val="007B57C7"/>
    <w:rsid w:val="007B720A"/>
    <w:rsid w:val="007D1D5E"/>
    <w:rsid w:val="007D77B2"/>
    <w:rsid w:val="007D7CD4"/>
    <w:rsid w:val="007E3BE8"/>
    <w:rsid w:val="007F2A03"/>
    <w:rsid w:val="007F7ABF"/>
    <w:rsid w:val="00801803"/>
    <w:rsid w:val="008073B8"/>
    <w:rsid w:val="00815D3D"/>
    <w:rsid w:val="00816305"/>
    <w:rsid w:val="008251E4"/>
    <w:rsid w:val="0082788B"/>
    <w:rsid w:val="00832BF9"/>
    <w:rsid w:val="00842069"/>
    <w:rsid w:val="008442E0"/>
    <w:rsid w:val="00857A79"/>
    <w:rsid w:val="008604F2"/>
    <w:rsid w:val="008720C1"/>
    <w:rsid w:val="00872C22"/>
    <w:rsid w:val="008752A7"/>
    <w:rsid w:val="008807A2"/>
    <w:rsid w:val="0088621A"/>
    <w:rsid w:val="008874DE"/>
    <w:rsid w:val="008943F3"/>
    <w:rsid w:val="00896C1A"/>
    <w:rsid w:val="008A6770"/>
    <w:rsid w:val="008B633B"/>
    <w:rsid w:val="008C1F1D"/>
    <w:rsid w:val="008C728B"/>
    <w:rsid w:val="008D33B6"/>
    <w:rsid w:val="008D3964"/>
    <w:rsid w:val="008D4289"/>
    <w:rsid w:val="008D521D"/>
    <w:rsid w:val="008D6E37"/>
    <w:rsid w:val="008D7FB9"/>
    <w:rsid w:val="008E1724"/>
    <w:rsid w:val="008F6594"/>
    <w:rsid w:val="008F6678"/>
    <w:rsid w:val="00902275"/>
    <w:rsid w:val="0090395C"/>
    <w:rsid w:val="00911459"/>
    <w:rsid w:val="0091489C"/>
    <w:rsid w:val="00920098"/>
    <w:rsid w:val="00920497"/>
    <w:rsid w:val="00921A09"/>
    <w:rsid w:val="00926612"/>
    <w:rsid w:val="00930B7D"/>
    <w:rsid w:val="009325C9"/>
    <w:rsid w:val="00951B47"/>
    <w:rsid w:val="009558F3"/>
    <w:rsid w:val="00956321"/>
    <w:rsid w:val="009570EC"/>
    <w:rsid w:val="00957647"/>
    <w:rsid w:val="009717C5"/>
    <w:rsid w:val="00972517"/>
    <w:rsid w:val="009726D3"/>
    <w:rsid w:val="00976825"/>
    <w:rsid w:val="00981BD1"/>
    <w:rsid w:val="00987906"/>
    <w:rsid w:val="00990675"/>
    <w:rsid w:val="009929AD"/>
    <w:rsid w:val="00994C3D"/>
    <w:rsid w:val="009A0969"/>
    <w:rsid w:val="009A5206"/>
    <w:rsid w:val="009B3C1F"/>
    <w:rsid w:val="009B3E9D"/>
    <w:rsid w:val="009B4F43"/>
    <w:rsid w:val="009C6848"/>
    <w:rsid w:val="009C73D8"/>
    <w:rsid w:val="009D56BC"/>
    <w:rsid w:val="009F001F"/>
    <w:rsid w:val="009F2BEB"/>
    <w:rsid w:val="00A066BA"/>
    <w:rsid w:val="00A24943"/>
    <w:rsid w:val="00A264EF"/>
    <w:rsid w:val="00A31C6A"/>
    <w:rsid w:val="00A31F68"/>
    <w:rsid w:val="00A361F9"/>
    <w:rsid w:val="00A45A69"/>
    <w:rsid w:val="00A475F1"/>
    <w:rsid w:val="00A51365"/>
    <w:rsid w:val="00A65B63"/>
    <w:rsid w:val="00A87274"/>
    <w:rsid w:val="00A876A1"/>
    <w:rsid w:val="00A96B6C"/>
    <w:rsid w:val="00AA298C"/>
    <w:rsid w:val="00AA33BF"/>
    <w:rsid w:val="00AA6615"/>
    <w:rsid w:val="00AB2D19"/>
    <w:rsid w:val="00AB3489"/>
    <w:rsid w:val="00AB6C9D"/>
    <w:rsid w:val="00AC3769"/>
    <w:rsid w:val="00AC7F13"/>
    <w:rsid w:val="00AD0D49"/>
    <w:rsid w:val="00AE025E"/>
    <w:rsid w:val="00AE02BE"/>
    <w:rsid w:val="00AE0D5D"/>
    <w:rsid w:val="00AE1AFF"/>
    <w:rsid w:val="00AE47C0"/>
    <w:rsid w:val="00AE5D3F"/>
    <w:rsid w:val="00AE70F8"/>
    <w:rsid w:val="00AF5864"/>
    <w:rsid w:val="00B12D77"/>
    <w:rsid w:val="00B13E32"/>
    <w:rsid w:val="00B15CED"/>
    <w:rsid w:val="00B22018"/>
    <w:rsid w:val="00B22B52"/>
    <w:rsid w:val="00B27E7E"/>
    <w:rsid w:val="00B31887"/>
    <w:rsid w:val="00B35EC3"/>
    <w:rsid w:val="00B51626"/>
    <w:rsid w:val="00B52F34"/>
    <w:rsid w:val="00B55EC5"/>
    <w:rsid w:val="00B5616B"/>
    <w:rsid w:val="00B6687C"/>
    <w:rsid w:val="00B73FFC"/>
    <w:rsid w:val="00B7413C"/>
    <w:rsid w:val="00B84882"/>
    <w:rsid w:val="00B872DB"/>
    <w:rsid w:val="00BB2D83"/>
    <w:rsid w:val="00BB3CE3"/>
    <w:rsid w:val="00BB5E34"/>
    <w:rsid w:val="00BB7770"/>
    <w:rsid w:val="00BC1EFB"/>
    <w:rsid w:val="00BD3BD1"/>
    <w:rsid w:val="00BD68DA"/>
    <w:rsid w:val="00BD7179"/>
    <w:rsid w:val="00BD7AEC"/>
    <w:rsid w:val="00BE7840"/>
    <w:rsid w:val="00BF1552"/>
    <w:rsid w:val="00BF634D"/>
    <w:rsid w:val="00C03EFF"/>
    <w:rsid w:val="00C06141"/>
    <w:rsid w:val="00C065C1"/>
    <w:rsid w:val="00C1776C"/>
    <w:rsid w:val="00C24424"/>
    <w:rsid w:val="00C26D93"/>
    <w:rsid w:val="00C31742"/>
    <w:rsid w:val="00C37305"/>
    <w:rsid w:val="00C37D02"/>
    <w:rsid w:val="00C46DC3"/>
    <w:rsid w:val="00C47130"/>
    <w:rsid w:val="00C53919"/>
    <w:rsid w:val="00C61086"/>
    <w:rsid w:val="00C75998"/>
    <w:rsid w:val="00C83953"/>
    <w:rsid w:val="00C85B67"/>
    <w:rsid w:val="00C96A52"/>
    <w:rsid w:val="00C974FF"/>
    <w:rsid w:val="00CB1B10"/>
    <w:rsid w:val="00CC0003"/>
    <w:rsid w:val="00CC47EA"/>
    <w:rsid w:val="00CC5303"/>
    <w:rsid w:val="00CD3C57"/>
    <w:rsid w:val="00CD433A"/>
    <w:rsid w:val="00CD50A0"/>
    <w:rsid w:val="00CE72C4"/>
    <w:rsid w:val="00CF5116"/>
    <w:rsid w:val="00D00AEC"/>
    <w:rsid w:val="00D00C59"/>
    <w:rsid w:val="00D0219E"/>
    <w:rsid w:val="00D038BB"/>
    <w:rsid w:val="00D108EE"/>
    <w:rsid w:val="00D12FC4"/>
    <w:rsid w:val="00D14761"/>
    <w:rsid w:val="00D25ABB"/>
    <w:rsid w:val="00D270E3"/>
    <w:rsid w:val="00D271EF"/>
    <w:rsid w:val="00D27D5A"/>
    <w:rsid w:val="00D31B70"/>
    <w:rsid w:val="00D43F23"/>
    <w:rsid w:val="00D5186B"/>
    <w:rsid w:val="00D5337C"/>
    <w:rsid w:val="00D733DA"/>
    <w:rsid w:val="00D74E9A"/>
    <w:rsid w:val="00D75A68"/>
    <w:rsid w:val="00D811BE"/>
    <w:rsid w:val="00D83D54"/>
    <w:rsid w:val="00D842D0"/>
    <w:rsid w:val="00D85A1A"/>
    <w:rsid w:val="00DA48B5"/>
    <w:rsid w:val="00DB0CE0"/>
    <w:rsid w:val="00DB298A"/>
    <w:rsid w:val="00DB5406"/>
    <w:rsid w:val="00DC6608"/>
    <w:rsid w:val="00DD511F"/>
    <w:rsid w:val="00DE5C9B"/>
    <w:rsid w:val="00DF2BBF"/>
    <w:rsid w:val="00E02917"/>
    <w:rsid w:val="00E0434D"/>
    <w:rsid w:val="00E051F3"/>
    <w:rsid w:val="00E0573C"/>
    <w:rsid w:val="00E13EA4"/>
    <w:rsid w:val="00E144E6"/>
    <w:rsid w:val="00E151BF"/>
    <w:rsid w:val="00E175FB"/>
    <w:rsid w:val="00E31D20"/>
    <w:rsid w:val="00E32E7B"/>
    <w:rsid w:val="00E33468"/>
    <w:rsid w:val="00E5365C"/>
    <w:rsid w:val="00E5582A"/>
    <w:rsid w:val="00E673D6"/>
    <w:rsid w:val="00E7408A"/>
    <w:rsid w:val="00E741E2"/>
    <w:rsid w:val="00E82AA1"/>
    <w:rsid w:val="00E83BE4"/>
    <w:rsid w:val="00E86AE3"/>
    <w:rsid w:val="00E87D75"/>
    <w:rsid w:val="00E94BE0"/>
    <w:rsid w:val="00EB2301"/>
    <w:rsid w:val="00EB4249"/>
    <w:rsid w:val="00EB5AFB"/>
    <w:rsid w:val="00EC164E"/>
    <w:rsid w:val="00EC2CE5"/>
    <w:rsid w:val="00EC541B"/>
    <w:rsid w:val="00ED4DA0"/>
    <w:rsid w:val="00ED7BCF"/>
    <w:rsid w:val="00EE2E60"/>
    <w:rsid w:val="00EE5144"/>
    <w:rsid w:val="00EE56F2"/>
    <w:rsid w:val="00EE5A31"/>
    <w:rsid w:val="00EF36DB"/>
    <w:rsid w:val="00F10D42"/>
    <w:rsid w:val="00F165D8"/>
    <w:rsid w:val="00F25133"/>
    <w:rsid w:val="00F26927"/>
    <w:rsid w:val="00F42539"/>
    <w:rsid w:val="00F426F1"/>
    <w:rsid w:val="00F45999"/>
    <w:rsid w:val="00F5329D"/>
    <w:rsid w:val="00F57520"/>
    <w:rsid w:val="00F7057F"/>
    <w:rsid w:val="00F726CF"/>
    <w:rsid w:val="00F72B54"/>
    <w:rsid w:val="00F745E3"/>
    <w:rsid w:val="00F75F2B"/>
    <w:rsid w:val="00F77369"/>
    <w:rsid w:val="00F80AA5"/>
    <w:rsid w:val="00F81CD7"/>
    <w:rsid w:val="00F82D20"/>
    <w:rsid w:val="00F84CD7"/>
    <w:rsid w:val="00F91C76"/>
    <w:rsid w:val="00F935A4"/>
    <w:rsid w:val="00FA015A"/>
    <w:rsid w:val="00FA21F5"/>
    <w:rsid w:val="00FA44F9"/>
    <w:rsid w:val="00FC10F3"/>
    <w:rsid w:val="00FC403A"/>
    <w:rsid w:val="00FC4517"/>
    <w:rsid w:val="00FC6FE5"/>
    <w:rsid w:val="00FD53E4"/>
    <w:rsid w:val="00FD6772"/>
    <w:rsid w:val="00FD7E98"/>
    <w:rsid w:val="00FE2332"/>
    <w:rsid w:val="00FE679F"/>
    <w:rsid w:val="00FE7682"/>
    <w:rsid w:val="00FE7E3B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0CE3CA"/>
  <w15:docId w15:val="{6351A3A1-050D-4D5B-B248-C14BD83B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3A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0663AA"/>
    <w:pPr>
      <w:keepNext/>
      <w:tabs>
        <w:tab w:val="num" w:pos="0"/>
      </w:tabs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0663AA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3AA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F3D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E7408A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E7408A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E7408A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E7408A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0663AA"/>
    <w:rPr>
      <w:b/>
      <w:bCs/>
    </w:rPr>
  </w:style>
  <w:style w:type="character" w:customStyle="1" w:styleId="21">
    <w:name w:val="Основной шрифт абзаца2"/>
    <w:uiPriority w:val="99"/>
    <w:rsid w:val="000663AA"/>
  </w:style>
  <w:style w:type="character" w:customStyle="1" w:styleId="WW8Num3z0">
    <w:name w:val="WW8Num3z0"/>
    <w:uiPriority w:val="99"/>
    <w:rsid w:val="000663AA"/>
    <w:rPr>
      <w:b/>
      <w:bCs/>
    </w:rPr>
  </w:style>
  <w:style w:type="character" w:customStyle="1" w:styleId="WW8Num6z0">
    <w:name w:val="WW8Num6z0"/>
    <w:uiPriority w:val="99"/>
    <w:rsid w:val="000663AA"/>
  </w:style>
  <w:style w:type="character" w:customStyle="1" w:styleId="WW8Num7z2">
    <w:name w:val="WW8Num7z2"/>
    <w:uiPriority w:val="99"/>
    <w:rsid w:val="000663AA"/>
    <w:rPr>
      <w:color w:val="auto"/>
    </w:rPr>
  </w:style>
  <w:style w:type="character" w:customStyle="1" w:styleId="WW8Num13z0">
    <w:name w:val="WW8Num13z0"/>
    <w:uiPriority w:val="99"/>
    <w:rsid w:val="000663AA"/>
    <w:rPr>
      <w:sz w:val="28"/>
      <w:szCs w:val="28"/>
    </w:rPr>
  </w:style>
  <w:style w:type="character" w:customStyle="1" w:styleId="WW8Num13z1">
    <w:name w:val="WW8Num13z1"/>
    <w:uiPriority w:val="99"/>
    <w:rsid w:val="000663AA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3z2">
    <w:name w:val="WW8Num13z2"/>
    <w:uiPriority w:val="99"/>
    <w:rsid w:val="000663AA"/>
  </w:style>
  <w:style w:type="character" w:customStyle="1" w:styleId="WW8Num15z0">
    <w:name w:val="WW8Num15z0"/>
    <w:uiPriority w:val="99"/>
    <w:rsid w:val="000663A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шрифт абзаца1"/>
    <w:uiPriority w:val="99"/>
    <w:rsid w:val="000663AA"/>
  </w:style>
  <w:style w:type="character" w:customStyle="1" w:styleId="12">
    <w:name w:val="Заголовок 1 Знак"/>
    <w:aliases w:val="Document Header1 Знак"/>
    <w:uiPriority w:val="99"/>
    <w:rsid w:val="000663AA"/>
    <w:rPr>
      <w:b/>
      <w:bCs/>
      <w:kern w:val="1"/>
      <w:sz w:val="36"/>
      <w:szCs w:val="36"/>
      <w:lang w:val="ru-RU" w:eastAsia="ar-SA" w:bidi="ar-SA"/>
    </w:rPr>
  </w:style>
  <w:style w:type="character" w:styleId="a3">
    <w:name w:val="Hyperlink"/>
    <w:uiPriority w:val="99"/>
    <w:rsid w:val="000663AA"/>
    <w:rPr>
      <w:color w:val="0000FF"/>
      <w:u w:val="single"/>
    </w:rPr>
  </w:style>
  <w:style w:type="character" w:styleId="a4">
    <w:name w:val="page number"/>
    <w:basedOn w:val="10"/>
    <w:uiPriority w:val="99"/>
    <w:rsid w:val="000663AA"/>
  </w:style>
  <w:style w:type="character" w:styleId="a5">
    <w:name w:val="Strong"/>
    <w:uiPriority w:val="99"/>
    <w:qFormat/>
    <w:rsid w:val="000663AA"/>
    <w:rPr>
      <w:b/>
      <w:bCs/>
    </w:rPr>
  </w:style>
  <w:style w:type="character" w:customStyle="1" w:styleId="a6">
    <w:name w:val="Символ нумерации"/>
    <w:uiPriority w:val="99"/>
    <w:rsid w:val="000663AA"/>
  </w:style>
  <w:style w:type="paragraph" w:customStyle="1" w:styleId="13">
    <w:name w:val="Заголовок1"/>
    <w:basedOn w:val="a"/>
    <w:next w:val="a7"/>
    <w:uiPriority w:val="99"/>
    <w:rsid w:val="000663AA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0663AA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E7408A"/>
    <w:rPr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0663AA"/>
  </w:style>
  <w:style w:type="paragraph" w:customStyle="1" w:styleId="22">
    <w:name w:val="Название2"/>
    <w:basedOn w:val="a"/>
    <w:uiPriority w:val="99"/>
    <w:rsid w:val="000663A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0663AA"/>
    <w:pPr>
      <w:suppressLineNumbers/>
    </w:pPr>
  </w:style>
  <w:style w:type="paragraph" w:customStyle="1" w:styleId="14">
    <w:name w:val="Название1"/>
    <w:basedOn w:val="a"/>
    <w:uiPriority w:val="99"/>
    <w:rsid w:val="000663A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0663AA"/>
    <w:pPr>
      <w:suppressLineNumbers/>
    </w:pPr>
  </w:style>
  <w:style w:type="paragraph" w:customStyle="1" w:styleId="ConsNormal">
    <w:name w:val="ConsNormal"/>
    <w:uiPriority w:val="99"/>
    <w:rsid w:val="000663AA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PlusNormal">
    <w:name w:val="ConsPlusNormal"/>
    <w:uiPriority w:val="99"/>
    <w:rsid w:val="000663A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a">
    <w:name w:val="Body Text Indent"/>
    <w:basedOn w:val="a"/>
    <w:link w:val="ab"/>
    <w:uiPriority w:val="99"/>
    <w:rsid w:val="000663AA"/>
    <w:pPr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0663AA"/>
    <w:pPr>
      <w:spacing w:after="120" w:line="480" w:lineRule="auto"/>
      <w:ind w:left="283"/>
    </w:pPr>
    <w:rPr>
      <w:sz w:val="28"/>
      <w:szCs w:val="28"/>
    </w:rPr>
  </w:style>
  <w:style w:type="paragraph" w:customStyle="1" w:styleId="ConsNonformat">
    <w:name w:val="ConsNonformat"/>
    <w:uiPriority w:val="99"/>
    <w:rsid w:val="000663AA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c">
    <w:name w:val="Обычный + по ширине"/>
    <w:basedOn w:val="a"/>
    <w:uiPriority w:val="99"/>
    <w:rsid w:val="000663AA"/>
    <w:pPr>
      <w:jc w:val="both"/>
    </w:pPr>
  </w:style>
  <w:style w:type="paragraph" w:customStyle="1" w:styleId="ConsPlusNonformat">
    <w:name w:val="ConsPlusNonformat"/>
    <w:uiPriority w:val="99"/>
    <w:rsid w:val="000663A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d">
    <w:name w:val="footer"/>
    <w:basedOn w:val="a"/>
    <w:link w:val="ae"/>
    <w:uiPriority w:val="99"/>
    <w:rsid w:val="000663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E7408A"/>
    <w:rPr>
      <w:sz w:val="24"/>
      <w:szCs w:val="24"/>
      <w:lang w:eastAsia="ar-SA" w:bidi="ar-SA"/>
    </w:rPr>
  </w:style>
  <w:style w:type="paragraph" w:styleId="af">
    <w:name w:val="header"/>
    <w:basedOn w:val="a"/>
    <w:link w:val="af0"/>
    <w:uiPriority w:val="99"/>
    <w:rsid w:val="000663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211">
    <w:name w:val="Основной текст 21"/>
    <w:basedOn w:val="a"/>
    <w:uiPriority w:val="99"/>
    <w:rsid w:val="000663AA"/>
    <w:pPr>
      <w:ind w:firstLine="567"/>
      <w:jc w:val="both"/>
    </w:pPr>
  </w:style>
  <w:style w:type="paragraph" w:customStyle="1" w:styleId="13pt">
    <w:name w:val="Основной текст + 13 pt"/>
    <w:basedOn w:val="a7"/>
    <w:uiPriority w:val="99"/>
    <w:rsid w:val="000663AA"/>
    <w:pPr>
      <w:widowControl w:val="0"/>
      <w:shd w:val="clear" w:color="auto" w:fill="FFFFFF"/>
      <w:spacing w:after="0" w:line="240" w:lineRule="auto"/>
      <w:ind w:right="312" w:firstLine="0"/>
      <w:jc w:val="center"/>
    </w:pPr>
    <w:rPr>
      <w:b/>
      <w:bCs/>
      <w:sz w:val="26"/>
      <w:szCs w:val="26"/>
    </w:rPr>
  </w:style>
  <w:style w:type="paragraph" w:customStyle="1" w:styleId="af1">
    <w:name w:val="Содержимое таблицы"/>
    <w:basedOn w:val="a"/>
    <w:uiPriority w:val="99"/>
    <w:rsid w:val="000663AA"/>
    <w:pPr>
      <w:suppressLineNumbers/>
    </w:pPr>
  </w:style>
  <w:style w:type="paragraph" w:customStyle="1" w:styleId="af2">
    <w:name w:val="Заголовок таблицы"/>
    <w:basedOn w:val="af1"/>
    <w:uiPriority w:val="99"/>
    <w:rsid w:val="000663AA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uiPriority w:val="99"/>
    <w:rsid w:val="000663AA"/>
  </w:style>
  <w:style w:type="paragraph" w:styleId="af4">
    <w:name w:val="Balloon Text"/>
    <w:basedOn w:val="a"/>
    <w:link w:val="af5"/>
    <w:uiPriority w:val="99"/>
    <w:semiHidden/>
    <w:rsid w:val="00DC66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E7408A"/>
    <w:rPr>
      <w:sz w:val="2"/>
      <w:szCs w:val="2"/>
      <w:lang w:eastAsia="ar-SA" w:bidi="ar-SA"/>
    </w:rPr>
  </w:style>
  <w:style w:type="table" w:styleId="af6">
    <w:name w:val="Table Grid"/>
    <w:basedOn w:val="a1"/>
    <w:uiPriority w:val="99"/>
    <w:rsid w:val="0098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E334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E7408A"/>
    <w:rPr>
      <w:sz w:val="16"/>
      <w:szCs w:val="16"/>
      <w:lang w:eastAsia="ar-SA" w:bidi="ar-SA"/>
    </w:rPr>
  </w:style>
  <w:style w:type="paragraph" w:styleId="16">
    <w:name w:val="toc 1"/>
    <w:basedOn w:val="a"/>
    <w:next w:val="a"/>
    <w:autoRedefine/>
    <w:uiPriority w:val="99"/>
    <w:semiHidden/>
    <w:rsid w:val="00E33468"/>
    <w:pPr>
      <w:widowControl w:val="0"/>
      <w:tabs>
        <w:tab w:val="right" w:leader="dot" w:pos="9631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3346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E7408A"/>
    <w:rPr>
      <w:sz w:val="16"/>
      <w:szCs w:val="16"/>
      <w:lang w:eastAsia="ar-SA" w:bidi="ar-SA"/>
    </w:rPr>
  </w:style>
  <w:style w:type="paragraph" w:styleId="24">
    <w:name w:val="Body Text 2"/>
    <w:basedOn w:val="a"/>
    <w:link w:val="25"/>
    <w:uiPriority w:val="99"/>
    <w:rsid w:val="00011414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E7408A"/>
    <w:rPr>
      <w:sz w:val="24"/>
      <w:szCs w:val="24"/>
      <w:lang w:eastAsia="ar-SA" w:bidi="ar-SA"/>
    </w:rPr>
  </w:style>
  <w:style w:type="paragraph" w:customStyle="1" w:styleId="17">
    <w:name w:val="Обычный1"/>
    <w:uiPriority w:val="99"/>
    <w:rsid w:val="00011414"/>
    <w:pPr>
      <w:widowControl w:val="0"/>
      <w:ind w:firstLine="700"/>
      <w:jc w:val="both"/>
    </w:pPr>
    <w:rPr>
      <w:sz w:val="24"/>
      <w:szCs w:val="24"/>
    </w:rPr>
  </w:style>
  <w:style w:type="paragraph" w:customStyle="1" w:styleId="12pt">
    <w:name w:val="Обычный + 12 pt"/>
    <w:basedOn w:val="a"/>
    <w:uiPriority w:val="99"/>
    <w:rsid w:val="00011414"/>
    <w:pPr>
      <w:suppressAutoHyphens w:val="0"/>
      <w:jc w:val="both"/>
    </w:pPr>
    <w:rPr>
      <w:lang w:eastAsia="ru-RU"/>
    </w:rPr>
  </w:style>
  <w:style w:type="paragraph" w:styleId="af7">
    <w:name w:val="Title"/>
    <w:basedOn w:val="a"/>
    <w:link w:val="af8"/>
    <w:uiPriority w:val="99"/>
    <w:qFormat/>
    <w:rsid w:val="002F3D90"/>
    <w:pPr>
      <w:suppressAutoHyphens w:val="0"/>
      <w:jc w:val="center"/>
    </w:pPr>
    <w:rPr>
      <w:b/>
      <w:bCs/>
      <w:sz w:val="28"/>
      <w:szCs w:val="28"/>
      <w:lang w:eastAsia="ru-RU"/>
    </w:rPr>
  </w:style>
  <w:style w:type="character" w:customStyle="1" w:styleId="af8">
    <w:name w:val="Заголовок Знак"/>
    <w:link w:val="af7"/>
    <w:uiPriority w:val="99"/>
    <w:locked/>
    <w:rsid w:val="00E7408A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customStyle="1" w:styleId="af9">
    <w:name w:val="Знак"/>
    <w:basedOn w:val="a"/>
    <w:uiPriority w:val="99"/>
    <w:rsid w:val="002F3D9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Normal (Web)"/>
    <w:basedOn w:val="a"/>
    <w:uiPriority w:val="99"/>
    <w:rsid w:val="00325952"/>
    <w:pPr>
      <w:suppressAutoHyphens w:val="0"/>
      <w:spacing w:before="100" w:beforeAutospacing="1" w:after="119"/>
    </w:pPr>
    <w:rPr>
      <w:lang w:eastAsia="ru-RU"/>
    </w:rPr>
  </w:style>
  <w:style w:type="paragraph" w:styleId="afb">
    <w:name w:val="Document Map"/>
    <w:basedOn w:val="a"/>
    <w:link w:val="afc"/>
    <w:uiPriority w:val="99"/>
    <w:semiHidden/>
    <w:rsid w:val="008D42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link w:val="afb"/>
    <w:uiPriority w:val="99"/>
    <w:semiHidden/>
    <w:locked/>
    <w:rsid w:val="00E7408A"/>
    <w:rPr>
      <w:sz w:val="2"/>
      <w:szCs w:val="2"/>
      <w:lang w:eastAsia="ar-SA" w:bidi="ar-SA"/>
    </w:rPr>
  </w:style>
  <w:style w:type="paragraph" w:customStyle="1" w:styleId="2110">
    <w:name w:val="Основной текст 211"/>
    <w:basedOn w:val="a"/>
    <w:uiPriority w:val="99"/>
    <w:rsid w:val="00790A34"/>
  </w:style>
  <w:style w:type="paragraph" w:customStyle="1" w:styleId="s1">
    <w:name w:val="s_1"/>
    <w:basedOn w:val="a"/>
    <w:uiPriority w:val="99"/>
    <w:rsid w:val="0061020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p-zhehk-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№18</vt:lpstr>
    </vt:vector>
  </TitlesOfParts>
  <Company>1</Company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№18</dc:title>
  <dc:subject/>
  <dc:creator>Воробьева О.М., Вдовина В.В., Волосатова А.В., Ермаков В.А.</dc:creator>
  <cp:keywords/>
  <dc:description/>
  <cp:lastModifiedBy>abonent7</cp:lastModifiedBy>
  <cp:revision>149</cp:revision>
  <cp:lastPrinted>2018-11-20T09:33:00Z</cp:lastPrinted>
  <dcterms:created xsi:type="dcterms:W3CDTF">2015-02-10T02:14:00Z</dcterms:created>
  <dcterms:modified xsi:type="dcterms:W3CDTF">2026-03-18T06:08:00Z</dcterms:modified>
</cp:coreProperties>
</file>