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2E8E" w14:textId="5A810898" w:rsidR="004D1248" w:rsidRDefault="007F4FDD" w:rsidP="004D1248">
      <w:pPr>
        <w:jc w:val="center"/>
        <w:rPr>
          <w:b/>
          <w:bCs/>
          <w:kern w:val="1"/>
        </w:rPr>
      </w:pPr>
      <w:r>
        <w:rPr>
          <w:b/>
          <w:bCs/>
          <w:kern w:val="1"/>
        </w:rPr>
        <w:t>Договор</w:t>
      </w:r>
      <w:r w:rsidR="004D1248">
        <w:rPr>
          <w:b/>
          <w:bCs/>
          <w:kern w:val="1"/>
        </w:rPr>
        <w:t xml:space="preserve"> №</w:t>
      </w:r>
    </w:p>
    <w:p w14:paraId="58CCE4E9" w14:textId="77777777" w:rsidR="00B2619C" w:rsidRDefault="00B2619C" w:rsidP="004D1248">
      <w:pPr>
        <w:jc w:val="center"/>
        <w:rPr>
          <w:b/>
          <w:bCs/>
          <w:kern w:val="1"/>
        </w:rPr>
      </w:pPr>
      <w:r>
        <w:rPr>
          <w:b/>
          <w:bCs/>
          <w:color w:val="000000"/>
        </w:rPr>
        <w:t>водоснабжени</w:t>
      </w:r>
      <w:r w:rsidR="00634E73">
        <w:rPr>
          <w:b/>
          <w:bCs/>
          <w:color w:val="000000"/>
        </w:rPr>
        <w:t>я</w:t>
      </w:r>
      <w:r>
        <w:rPr>
          <w:b/>
          <w:bCs/>
          <w:color w:val="000000"/>
        </w:rPr>
        <w:t xml:space="preserve"> и водоотведени</w:t>
      </w:r>
      <w:r w:rsidR="00634E73">
        <w:rPr>
          <w:b/>
          <w:bCs/>
          <w:color w:val="000000"/>
        </w:rPr>
        <w:t>я</w:t>
      </w:r>
    </w:p>
    <w:p w14:paraId="4776AAFE" w14:textId="77777777" w:rsidR="00B2619C" w:rsidRDefault="00B2619C" w:rsidP="00C67DCC">
      <w:pPr>
        <w:jc w:val="center"/>
        <w:rPr>
          <w:b/>
          <w:bCs/>
          <w:kern w:val="1"/>
        </w:rPr>
      </w:pPr>
    </w:p>
    <w:p w14:paraId="2E8A9EC7" w14:textId="2616A0FC" w:rsidR="00B2619C" w:rsidRDefault="00B2619C">
      <w:pPr>
        <w:jc w:val="both"/>
      </w:pPr>
      <w:r>
        <w:rPr>
          <w:color w:val="000000"/>
        </w:rPr>
        <w:t>г. Ханты-Мансийск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BC23B6">
        <w:rPr>
          <w:color w:val="000000"/>
        </w:rPr>
        <w:t xml:space="preserve">          «___» ____</w:t>
      </w:r>
      <w:r w:rsidR="00310806">
        <w:rPr>
          <w:color w:val="000000"/>
        </w:rPr>
        <w:t>______</w:t>
      </w:r>
      <w:r w:rsidR="00BC23B6">
        <w:rPr>
          <w:color w:val="000000"/>
        </w:rPr>
        <w:t xml:space="preserve">  202</w:t>
      </w:r>
      <w:r>
        <w:rPr>
          <w:color w:val="000000"/>
        </w:rPr>
        <w:t>_ г.</w:t>
      </w:r>
    </w:p>
    <w:p w14:paraId="16F9FD3B" w14:textId="77777777" w:rsidR="00B2619C" w:rsidRDefault="00B2619C">
      <w:pPr>
        <w:jc w:val="both"/>
      </w:pPr>
    </w:p>
    <w:p w14:paraId="7D67E39D" w14:textId="593FECC7" w:rsidR="0005417C" w:rsidRDefault="00B2619C" w:rsidP="00C67DCC">
      <w:pPr>
        <w:pStyle w:val="210"/>
        <w:ind w:firstLine="708"/>
        <w:jc w:val="both"/>
      </w:pPr>
      <w:r>
        <w:rPr>
          <w:b/>
          <w:bCs/>
        </w:rPr>
        <w:t>Му</w:t>
      </w:r>
      <w:r w:rsidR="007978CD">
        <w:rPr>
          <w:b/>
          <w:bCs/>
        </w:rPr>
        <w:t>ниципальное предприятие «ЖЭК-3»</w:t>
      </w:r>
      <w:r>
        <w:rPr>
          <w:b/>
          <w:bCs/>
        </w:rPr>
        <w:t xml:space="preserve"> Ханты-Мансийского района, </w:t>
      </w:r>
      <w:r>
        <w:t xml:space="preserve">именуемое в дальнейшем «Предприятие», в лице </w:t>
      </w:r>
      <w:r w:rsidR="0083238D">
        <w:t xml:space="preserve">директора </w:t>
      </w:r>
      <w:r w:rsidR="0005417C">
        <w:t>Щербакова Сергея Владимировича</w:t>
      </w:r>
      <w:r w:rsidR="0083238D">
        <w:t xml:space="preserve">, действующего на основании </w:t>
      </w:r>
      <w:r w:rsidR="00750CDC">
        <w:t>Устав</w:t>
      </w:r>
      <w:r>
        <w:t>, с одной стороны и</w:t>
      </w:r>
    </w:p>
    <w:p w14:paraId="0F74781C" w14:textId="1E701D92" w:rsidR="00B2619C" w:rsidRDefault="00B2619C" w:rsidP="00C67DCC">
      <w:pPr>
        <w:pStyle w:val="210"/>
        <w:ind w:firstLine="708"/>
        <w:jc w:val="both"/>
      </w:pPr>
      <w:r>
        <w:rPr>
          <w:b/>
          <w:bCs/>
        </w:rPr>
        <w:t xml:space="preserve"> ___________________________________________________, </w:t>
      </w:r>
      <w:r>
        <w:t xml:space="preserve"> именуемый в дальнейшем «Абонент», в лице </w:t>
      </w:r>
      <w:r>
        <w:rPr>
          <w:b/>
          <w:bCs/>
        </w:rPr>
        <w:t>_______________________________,</w:t>
      </w:r>
      <w:r>
        <w:t xml:space="preserve"> действующего на основании </w:t>
      </w:r>
      <w:r w:rsidR="00F53DD6">
        <w:t>___________</w:t>
      </w:r>
      <w:r>
        <w:t xml:space="preserve">, </w:t>
      </w:r>
      <w:r>
        <w:rPr>
          <w:color w:val="000000"/>
        </w:rPr>
        <w:t xml:space="preserve">с другой стороны, </w:t>
      </w:r>
      <w:r>
        <w:t xml:space="preserve">заключили настоящий </w:t>
      </w:r>
      <w:r w:rsidR="007F4FDD">
        <w:t>договор</w:t>
      </w:r>
      <w:r>
        <w:t xml:space="preserve"> (далее по т</w:t>
      </w:r>
      <w:r w:rsidR="00FA4046">
        <w:t xml:space="preserve">ексту </w:t>
      </w:r>
      <w:r w:rsidR="00AB3AB3">
        <w:t xml:space="preserve">– </w:t>
      </w:r>
      <w:r w:rsidR="007F4FDD">
        <w:t>Договор</w:t>
      </w:r>
      <w:r w:rsidR="00FA4046">
        <w:t>) о нижеследующем.</w:t>
      </w:r>
    </w:p>
    <w:p w14:paraId="02307C14" w14:textId="77777777" w:rsidR="00B2619C" w:rsidRDefault="00B2619C" w:rsidP="00C67DCC">
      <w:pPr>
        <w:suppressAutoHyphens w:val="0"/>
        <w:autoSpaceDE w:val="0"/>
        <w:autoSpaceDN w:val="0"/>
        <w:adjustRightInd w:val="0"/>
        <w:ind w:firstLine="540"/>
        <w:jc w:val="both"/>
      </w:pPr>
    </w:p>
    <w:p w14:paraId="1914BDB2" w14:textId="3501EA28" w:rsidR="00B2619C" w:rsidRPr="001C3D2D" w:rsidRDefault="00B2619C" w:rsidP="001C3D2D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 </w:t>
      </w:r>
      <w:r w:rsidR="007F4FDD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>а</w:t>
      </w:r>
    </w:p>
    <w:p w14:paraId="4BBE1282" w14:textId="4E2B2C80" w:rsidR="00A261B5" w:rsidRDefault="00B2619C" w:rsidP="00C67DCC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1.1. Предприятие обязуется </w:t>
      </w:r>
      <w:r w:rsidR="00634E73">
        <w:rPr>
          <w:color w:val="000000"/>
        </w:rPr>
        <w:t>подавать</w:t>
      </w:r>
      <w:r>
        <w:rPr>
          <w:color w:val="000000"/>
        </w:rPr>
        <w:t xml:space="preserve"> Абоненту </w:t>
      </w:r>
      <w:r w:rsidR="00634E73">
        <w:rPr>
          <w:color w:val="000000"/>
        </w:rPr>
        <w:t xml:space="preserve">через присоединенную водопроводную сеть </w:t>
      </w:r>
      <w:r w:rsidR="00301BCF">
        <w:rPr>
          <w:color w:val="000000"/>
        </w:rPr>
        <w:t xml:space="preserve">холодную </w:t>
      </w:r>
      <w:r>
        <w:rPr>
          <w:color w:val="000000"/>
        </w:rPr>
        <w:t>воду и принимать сточные воды</w:t>
      </w:r>
      <w:r w:rsidR="00634E73" w:rsidRPr="00634E73">
        <w:rPr>
          <w:color w:val="000000"/>
        </w:rPr>
        <w:t xml:space="preserve"> </w:t>
      </w:r>
      <w:r w:rsidR="00634E73">
        <w:rPr>
          <w:color w:val="000000"/>
        </w:rPr>
        <w:t xml:space="preserve">в систему канализации Предприятия от Абонента в размере лимита (в соответствии с Приложением № 2 к настоящему </w:t>
      </w:r>
      <w:r w:rsidR="007F4FDD">
        <w:rPr>
          <w:color w:val="000000"/>
        </w:rPr>
        <w:t>договор</w:t>
      </w:r>
      <w:r w:rsidR="00634E73">
        <w:rPr>
          <w:color w:val="000000"/>
        </w:rPr>
        <w:t>у)</w:t>
      </w:r>
      <w:r>
        <w:rPr>
          <w:color w:val="000000"/>
        </w:rPr>
        <w:t xml:space="preserve">, а Абонент обязуется </w:t>
      </w:r>
      <w:r w:rsidR="00A261B5">
        <w:rPr>
          <w:color w:val="000000"/>
        </w:rPr>
        <w:t>осуществить оплату за поданн</w:t>
      </w:r>
      <w:r w:rsidR="00C52BDB">
        <w:rPr>
          <w:color w:val="000000"/>
        </w:rPr>
        <w:t>ую воду и принятые сточные воды.</w:t>
      </w:r>
    </w:p>
    <w:p w14:paraId="55D8E296" w14:textId="695708C2" w:rsidR="00B2619C" w:rsidRDefault="00B2619C" w:rsidP="00C67DCC">
      <w:pPr>
        <w:shd w:val="clear" w:color="auto" w:fill="FFFFFF"/>
        <w:autoSpaceDE w:val="0"/>
        <w:jc w:val="both"/>
      </w:pPr>
      <w:r>
        <w:rPr>
          <w:color w:val="000000"/>
        </w:rPr>
        <w:t>1.2. Водоснабжение и водоотведение производится</w:t>
      </w:r>
      <w:r w:rsidR="00AE70FC">
        <w:rPr>
          <w:color w:val="000000"/>
        </w:rPr>
        <w:t xml:space="preserve"> </w:t>
      </w:r>
      <w:r>
        <w:rPr>
          <w:color w:val="000000"/>
        </w:rPr>
        <w:t xml:space="preserve">на следующем объекте Абонента: </w:t>
      </w:r>
      <w:r>
        <w:rPr>
          <w:b/>
          <w:bCs/>
        </w:rPr>
        <w:t xml:space="preserve">______________________________________________________________________________________ </w:t>
      </w:r>
      <w:r w:rsidRPr="00786F6B">
        <w:t xml:space="preserve">(Согласно приложению №1 к настоящему </w:t>
      </w:r>
      <w:r w:rsidR="007F4FDD">
        <w:t>договор</w:t>
      </w:r>
      <w:r w:rsidRPr="00786F6B">
        <w:t>у)</w:t>
      </w:r>
      <w:r>
        <w:t>.</w:t>
      </w:r>
    </w:p>
    <w:p w14:paraId="7C797AC4" w14:textId="77777777" w:rsidR="00AE70FC" w:rsidRPr="0018176B" w:rsidRDefault="00AE70FC" w:rsidP="00AE70FC">
      <w:pPr>
        <w:jc w:val="both"/>
      </w:pPr>
      <w:r w:rsidRPr="0018176B">
        <w:t xml:space="preserve">Абонент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и (или) холодную (техническую) воду (далее </w:t>
      </w:r>
      <w:r>
        <w:t xml:space="preserve">– </w:t>
      </w:r>
      <w:r w:rsidRPr="0018176B">
        <w:t>вода) установленного качества в сроки и порядке, которые определены настоящим договором, соблюдать в соответствии с настоящим договором режим потребления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5B67AF15" w14:textId="521AA671" w:rsidR="00B2619C" w:rsidRPr="00EA0889" w:rsidRDefault="00B2619C" w:rsidP="00C67DCC">
      <w:pPr>
        <w:shd w:val="clear" w:color="auto" w:fill="FFFFFF"/>
        <w:autoSpaceDE w:val="0"/>
        <w:jc w:val="both"/>
      </w:pPr>
      <w:r w:rsidRPr="00EA0889">
        <w:t xml:space="preserve">1.3. По исполнению настоящего </w:t>
      </w:r>
      <w:r w:rsidR="007F4FDD">
        <w:t>Договор</w:t>
      </w:r>
      <w:r w:rsidRPr="00EA0889">
        <w:t>а стороны обязуются руководствоваться законодательством Российской Федерации, в том числе положениями Федерального закона «О водоснабжении и водоотведении», правилами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14:paraId="33B49877" w14:textId="77777777" w:rsidR="00B2619C" w:rsidRDefault="00B2619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</w:p>
    <w:p w14:paraId="3249CCEC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Обязанности и права сторон</w:t>
      </w:r>
    </w:p>
    <w:p w14:paraId="54473C58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2.1.  </w:t>
      </w:r>
      <w:r>
        <w:rPr>
          <w:b/>
          <w:bCs/>
          <w:color w:val="000000"/>
        </w:rPr>
        <w:t>Предприятие обязано:</w:t>
      </w:r>
    </w:p>
    <w:p w14:paraId="4BE2E82A" w14:textId="60FC7A0A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2.1.1. обеспечивать надлежащую эксплуатацию и функционирование систем водоснабжения в соответствии с требованиями Правил и условиями </w:t>
      </w:r>
      <w:r w:rsidR="007F4FDD">
        <w:rPr>
          <w:color w:val="000000"/>
        </w:rPr>
        <w:t>Договор</w:t>
      </w:r>
      <w:r>
        <w:rPr>
          <w:color w:val="000000"/>
        </w:rPr>
        <w:t>а в пределах границ балансовой принадлежности;</w:t>
      </w:r>
    </w:p>
    <w:p w14:paraId="5AF1782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2.1.2. принимать объем сточных вод в систему канализации Предприятия;</w:t>
      </w:r>
    </w:p>
    <w:p w14:paraId="7C9C969C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2.1.3. принимать меры по </w:t>
      </w:r>
      <w:r w:rsidR="00B2619C">
        <w:rPr>
          <w:color w:val="000000"/>
        </w:rPr>
        <w:t>сокращению утечек, потерь и нерационального использования воды производственно-технического назначения в пределах территории балансовой принадлежности;</w:t>
      </w:r>
    </w:p>
    <w:p w14:paraId="1E4AE25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2.1.4. проводить производственный лабораторный контроль качества воды производственно-технического назначения и сбрасываемых сточных вод при резком ухудшении качества воды;</w:t>
      </w:r>
    </w:p>
    <w:p w14:paraId="39D9432C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2.1.5. принимать меры по предотвращению самовольного присоединения к системам </w:t>
      </w:r>
      <w:r w:rsidR="00B2619C">
        <w:rPr>
          <w:color w:val="000000"/>
        </w:rPr>
        <w:t>водоснабжения   и канализации и самовольного пользования ими в пределах границ балансовой принадлежности;</w:t>
      </w:r>
    </w:p>
    <w:p w14:paraId="5EF2D19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2.1.6. предупреждать абонентов, органы местного самоуправления и соответствующие органы государственного</w:t>
      </w:r>
      <w:r>
        <w:t xml:space="preserve"> </w:t>
      </w:r>
      <w:r>
        <w:rPr>
          <w:color w:val="000000"/>
        </w:rPr>
        <w:t>надзора о прекращении (ограничении) отпуска воды и приема (сброса) сточных вод в порядке и случаях, предусмотренных настоящими Правилами;</w:t>
      </w:r>
    </w:p>
    <w:p w14:paraId="245F6932" w14:textId="31F15E52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2.1.7. принимать необходимые меры по своевременной ликвидации аварий и повреждений на системах</w:t>
      </w:r>
      <w:r>
        <w:t xml:space="preserve"> </w:t>
      </w:r>
      <w:r>
        <w:rPr>
          <w:color w:val="000000"/>
        </w:rPr>
        <w:t xml:space="preserve">водоснабжения (канализации) в порядке и </w:t>
      </w:r>
      <w:r w:rsidR="00AE70FC">
        <w:rPr>
          <w:color w:val="000000"/>
        </w:rPr>
        <w:t>сроки, установленные нормативно</w:t>
      </w:r>
      <w:r>
        <w:rPr>
          <w:color w:val="000000"/>
        </w:rPr>
        <w:t>-</w:t>
      </w:r>
      <w:r w:rsidR="009000C1">
        <w:rPr>
          <w:color w:val="000000"/>
        </w:rPr>
        <w:t xml:space="preserve"> </w:t>
      </w:r>
      <w:r>
        <w:rPr>
          <w:color w:val="000000"/>
        </w:rPr>
        <w:t>технической документацией, и возобновлению действия систем.</w:t>
      </w:r>
    </w:p>
    <w:p w14:paraId="7B5366BF" w14:textId="77777777" w:rsidR="00301BCF" w:rsidRPr="0018176B" w:rsidRDefault="00301BCF" w:rsidP="00301BCF">
      <w:pPr>
        <w:jc w:val="both"/>
      </w:pPr>
      <w:r>
        <w:t xml:space="preserve">2.1.8. </w:t>
      </w:r>
      <w:r w:rsidRPr="0018176B">
        <w:t xml:space="preserve">требовать от абонента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</w:t>
      </w:r>
      <w:r w:rsidRPr="0018176B">
        <w:lastRenderedPageBreak/>
        <w:t>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4999A772" w14:textId="77777777" w:rsidR="00301BCF" w:rsidRPr="0018176B" w:rsidRDefault="00301BCF" w:rsidP="00301BCF">
      <w:pPr>
        <w:jc w:val="both"/>
      </w:pPr>
      <w:r>
        <w:t>2.1.9.</w:t>
      </w:r>
      <w:r w:rsidRPr="0018176B">
        <w:t xml:space="preserve"> осуществлять контроль за соблюдением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26B99635" w14:textId="2F1B220C" w:rsidR="00301BCF" w:rsidRPr="0018176B" w:rsidRDefault="00301BCF" w:rsidP="00301BCF">
      <w:pPr>
        <w:jc w:val="both"/>
      </w:pPr>
      <w:r>
        <w:t>2.1.10</w:t>
      </w:r>
      <w:r w:rsidRPr="0018176B">
        <w:t xml:space="preserve"> 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0F0DBC" w:rsidRPr="0018176B">
        <w:t>водоотведение</w:t>
      </w:r>
      <w:r w:rsidR="000F0DBC">
        <w:t>,</w:t>
      </w:r>
      <w:r w:rsidR="000F0DBC" w:rsidRPr="0018176B">
        <w:t xml:space="preserve"> в случае если</w:t>
      </w:r>
      <w:r w:rsidRPr="0018176B">
        <w:t xml:space="preserve"> это влечет отключение или ограничение холодного водоснабжения и водоотведения в отношении абонента.</w:t>
      </w:r>
    </w:p>
    <w:p w14:paraId="38C44845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2.2.  </w:t>
      </w:r>
      <w:r>
        <w:rPr>
          <w:b/>
          <w:bCs/>
          <w:color w:val="000000"/>
        </w:rPr>
        <w:t>Абонент обязан:</w:t>
      </w:r>
    </w:p>
    <w:p w14:paraId="5D1550D0" w14:textId="22FE70F3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2.2.1. своевременно заключать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 на отпуск (получение) воды и прием (сброс) сточных вод;</w:t>
      </w:r>
    </w:p>
    <w:p w14:paraId="15CA1BEC" w14:textId="2C2C2F9A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2.2.2. обеспечивать выполнение условий </w:t>
      </w:r>
      <w:r w:rsidR="007F4FDD">
        <w:rPr>
          <w:color w:val="000000"/>
        </w:rPr>
        <w:t>Договор</w:t>
      </w:r>
      <w:r>
        <w:rPr>
          <w:color w:val="000000"/>
        </w:rPr>
        <w:t>а и требований законодательства Российской Федерации;</w:t>
      </w:r>
    </w:p>
    <w:p w14:paraId="059DF6D8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2.2.3. обеспечивать эксплуатацию систем водоснабжения и канализации в соответствии с </w:t>
      </w:r>
      <w:r w:rsidR="00B2619C">
        <w:rPr>
          <w:color w:val="000000"/>
        </w:rPr>
        <w:t>требованиями нормативно - технических документов;</w:t>
      </w:r>
    </w:p>
    <w:p w14:paraId="1813623C" w14:textId="3EF5E9CC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2.2.4. обеспечивать сохранность пломб на средствах измерений, задвижке обводной линии, пожарных гидрантах, задвижках и других водопроводных устройствах, находящихся на территории Абонента;</w:t>
      </w:r>
    </w:p>
    <w:p w14:paraId="3AAC6041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2.2.5. обеспечивать учет получаемой воды и сбрасываемых сточных вод;</w:t>
      </w:r>
    </w:p>
    <w:p w14:paraId="01F569E5" w14:textId="4AF7E7A6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2.2.6. соблюдать установленные ему условия и режимы водоснабжения и сброса сточных вод и не допускать сброс загрязняющих веществ (</w:t>
      </w:r>
      <w:r w:rsidR="000F0DBC">
        <w:rPr>
          <w:color w:val="000000"/>
        </w:rPr>
        <w:t>Согласно приложению</w:t>
      </w:r>
      <w:r>
        <w:rPr>
          <w:color w:val="000000"/>
        </w:rPr>
        <w:t xml:space="preserve"> № </w:t>
      </w:r>
      <w:r w:rsidR="006534DF">
        <w:rPr>
          <w:color w:val="000000"/>
        </w:rPr>
        <w:t>4</w:t>
      </w:r>
      <w:r>
        <w:rPr>
          <w:color w:val="000000"/>
        </w:rPr>
        <w:t xml:space="preserve"> к настоящему </w:t>
      </w:r>
      <w:r w:rsidR="007F4FDD">
        <w:rPr>
          <w:color w:val="000000"/>
        </w:rPr>
        <w:t>договор</w:t>
      </w:r>
      <w:r>
        <w:rPr>
          <w:color w:val="000000"/>
        </w:rPr>
        <w:t>у);</w:t>
      </w:r>
    </w:p>
    <w:p w14:paraId="3EEC263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2.2.7. своевременно производить оплату Предприятию за полученную воду, сброшенные сточные воды;</w:t>
      </w:r>
    </w:p>
    <w:p w14:paraId="04831CC0" w14:textId="77777777" w:rsidR="00B2619C" w:rsidRPr="00D26F08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2.2.8</w:t>
      </w:r>
      <w:r w:rsidRPr="00D26F08">
        <w:t>. обеспечивать беспрепятственный доступ представителей Предприятия к узлам учета Абонента, а также контрольным канализационным колодцам для отбора проб;</w:t>
      </w:r>
    </w:p>
    <w:p w14:paraId="34F2932B" w14:textId="5CBE5D55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2.2.9. принимать меры по рациональному использованию воды, соблюдению лимитов водоснабжения и нормативов водоотведения</w:t>
      </w:r>
      <w:r w:rsidR="00FD4884">
        <w:rPr>
          <w:color w:val="000000"/>
        </w:rPr>
        <w:t xml:space="preserve"> (согласно Приложения № 2 к настоящему </w:t>
      </w:r>
      <w:r w:rsidR="007F4FDD">
        <w:rPr>
          <w:color w:val="000000"/>
        </w:rPr>
        <w:t>Договор</w:t>
      </w:r>
      <w:r w:rsidR="00FD4884">
        <w:rPr>
          <w:color w:val="000000"/>
        </w:rPr>
        <w:t>у)</w:t>
      </w:r>
      <w:r>
        <w:rPr>
          <w:color w:val="000000"/>
        </w:rPr>
        <w:t>;</w:t>
      </w:r>
    </w:p>
    <w:p w14:paraId="5904B2E9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2.2.10. содержать в исправном </w:t>
      </w:r>
      <w:r w:rsidR="00B2619C">
        <w:rPr>
          <w:color w:val="000000"/>
        </w:rPr>
        <w:t>с</w:t>
      </w:r>
      <w:r>
        <w:rPr>
          <w:color w:val="000000"/>
        </w:rPr>
        <w:t xml:space="preserve">остоянии системы и средства противопожарного водоснабжения, включая </w:t>
      </w:r>
      <w:r w:rsidR="00B2619C">
        <w:rPr>
          <w:color w:val="000000"/>
        </w:rPr>
        <w:t>пожа</w:t>
      </w:r>
      <w:r>
        <w:rPr>
          <w:color w:val="000000"/>
        </w:rPr>
        <w:t xml:space="preserve">рные гидранты, задвижки, краны, </w:t>
      </w:r>
      <w:r w:rsidR="00B2619C">
        <w:rPr>
          <w:color w:val="000000"/>
        </w:rPr>
        <w:t>установки автоматического пожаротушения, устанавливать н</w:t>
      </w:r>
      <w:r>
        <w:rPr>
          <w:color w:val="000000"/>
        </w:rPr>
        <w:t xml:space="preserve">а видных местах соответствующие </w:t>
      </w:r>
      <w:r w:rsidR="00B2619C">
        <w:rPr>
          <w:color w:val="000000"/>
        </w:rPr>
        <w:t>указатели согласно требованиям норм противопожарной безопасности;</w:t>
      </w:r>
    </w:p>
    <w:p w14:paraId="245069C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2.2.11. своевременно уведомлять Предприятие в случае передачи устройств и сооружений для присоединения системам коммунального водоснабжения и (или) канализации другому собственнику, а также при изменении Абонентом реквизитов, правового статуса, организационно - правовой формы;</w:t>
      </w:r>
    </w:p>
    <w:p w14:paraId="3BF644DE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2.2.12. немедленно уведомлять органы местного самоуправления и </w:t>
      </w:r>
      <w:r w:rsidR="00B2619C">
        <w:rPr>
          <w:color w:val="000000"/>
        </w:rPr>
        <w:t>Предприяти</w:t>
      </w:r>
      <w:r>
        <w:rPr>
          <w:color w:val="000000"/>
        </w:rPr>
        <w:t xml:space="preserve">е о невозможности использования пожарных гидрантов из-за отсутствия или недостаточного напора воды </w:t>
      </w:r>
      <w:r w:rsidR="00B2619C">
        <w:rPr>
          <w:color w:val="000000"/>
        </w:rPr>
        <w:t>в случаях возникновения аварии на водопроводных сетях Предприятия;</w:t>
      </w:r>
    </w:p>
    <w:p w14:paraId="71BCC91E" w14:textId="5BFF5B03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2.2.13. немедленно сообщать обо всех повреждениях или неисправностях на водопроводных и канализационных сетях, сооружениях и устройствах, которые могут повлечь загрязнение воды и нанести ущерб здоровью населения, о нарушении работы систем коммунального водоснабжения и (или) канализации либо (загрязнении окружающей природной среды);</w:t>
      </w:r>
    </w:p>
    <w:p w14:paraId="727C873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2.2.14. обеспечить ликвидацию повреждений или неисправностей и устранить их последствия;</w:t>
      </w:r>
    </w:p>
    <w:p w14:paraId="2E5D65C3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2.2.15. обеспечивать беспрепятственный доступ представителей Предприятия к осмотру и </w:t>
      </w:r>
      <w:r w:rsidR="00B2619C" w:rsidRPr="003F3641">
        <w:rPr>
          <w:color w:val="000000"/>
        </w:rPr>
        <w:t xml:space="preserve">проведению эксплуатационных работ сетей, водоводах и </w:t>
      </w:r>
      <w:r w:rsidR="001C3D2D" w:rsidRPr="003F3641">
        <w:rPr>
          <w:color w:val="000000"/>
        </w:rPr>
        <w:t>коллекторах,</w:t>
      </w:r>
      <w:r w:rsidR="00B2619C" w:rsidRPr="003F3641">
        <w:rPr>
          <w:color w:val="000000"/>
        </w:rPr>
        <w:t xml:space="preserve"> находящихся в хозяйственном ведении Предприятия и проходящих по территории Абонента</w:t>
      </w:r>
      <w:r w:rsidR="00605240" w:rsidRPr="003F364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05240" w:rsidRPr="003F3641">
        <w:rPr>
          <w:color w:val="000000"/>
        </w:rPr>
        <w:t>после предварительного уведомления абонента о дате и времени посещения</w:t>
      </w:r>
      <w:r w:rsidR="005F6985" w:rsidRPr="003F3641">
        <w:rPr>
          <w:color w:val="000000"/>
        </w:rPr>
        <w:t>. Абонент должен быть уведомлен о проведении обследования водопроводных и канализационных сетей, о проведении визуального контроля и (или) отбора проб воды и сточных вод не менее чем за 15</w:t>
      </w:r>
      <w:r w:rsidR="00301BCF">
        <w:rPr>
          <w:color w:val="000000"/>
        </w:rPr>
        <w:t xml:space="preserve"> (пятнадцать)</w:t>
      </w:r>
      <w:r w:rsidR="005F6985" w:rsidRPr="003F3641">
        <w:rPr>
          <w:color w:val="000000"/>
        </w:rPr>
        <w:t xml:space="preserve"> минут до проведения такого обследования, визуального контроля и (или) отбора проб. Уведомление должно осуществляться любыми доступными способами, позволяющими подтвердить получение такого уведомления адресатами</w:t>
      </w:r>
      <w:r w:rsidR="00B2619C" w:rsidRPr="003F3641">
        <w:rPr>
          <w:color w:val="000000"/>
        </w:rPr>
        <w:t>;</w:t>
      </w:r>
    </w:p>
    <w:p w14:paraId="5015B6A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2.2.16. использовать средства измерения дл</w:t>
      </w:r>
      <w:r w:rsidR="00B61F0F">
        <w:rPr>
          <w:color w:val="000000"/>
        </w:rPr>
        <w:t xml:space="preserve">я водоснабжения и водоотведения </w:t>
      </w:r>
      <w:r w:rsidR="00B61F0F">
        <w:t xml:space="preserve">внесенные </w:t>
      </w:r>
      <w:r>
        <w:t>в государственный реестр, по прямому назначению, указанному в их технических паспортах;</w:t>
      </w:r>
    </w:p>
    <w:p w14:paraId="6C0C926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2.2.17. оборудовать узел учета и нести расходы на его эксплуатацию</w:t>
      </w:r>
      <w:r>
        <w:rPr>
          <w:color w:val="000000"/>
        </w:rPr>
        <w:t>;</w:t>
      </w:r>
    </w:p>
    <w:p w14:paraId="3958AD8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2.2.18. </w:t>
      </w:r>
      <w:r>
        <w:t>соблюдать лимит водоснабжения и водоотведения и возместить Предприятию стоимость водоснабжения и водоотведения сверх лимита согласно обоснованного расчета Предприятия по фактически понесенным затратам;</w:t>
      </w:r>
      <w:r>
        <w:rPr>
          <w:color w:val="000000"/>
        </w:rPr>
        <w:t xml:space="preserve"> </w:t>
      </w:r>
    </w:p>
    <w:p w14:paraId="1A057AC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2.2.19. </w:t>
      </w:r>
      <w:r>
        <w:t>следить за исправностью средств измерения и нести ответственность за их не надлежащие состояние;</w:t>
      </w:r>
    </w:p>
    <w:p w14:paraId="5F448F6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2.2.20. за свой счет произвести монтаж и установку приборов измерения водопотребления и водоотведения;</w:t>
      </w:r>
    </w:p>
    <w:p w14:paraId="643ED542" w14:textId="750A681E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2.2.21. понести затраты на оборудование узла учета в помещениях для его функционирования при его температуре не менее +5 </w:t>
      </w:r>
      <w:r>
        <w:rPr>
          <w:sz w:val="16"/>
          <w:szCs w:val="16"/>
          <w:vertAlign w:val="superscript"/>
        </w:rPr>
        <w:t>О</w:t>
      </w:r>
      <w:r>
        <w:t>С, с освещением помещения;</w:t>
      </w:r>
    </w:p>
    <w:p w14:paraId="59883990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2.2.22. обеспечить охрану от несанкционированного доступа к </w:t>
      </w:r>
      <w:r w:rsidR="001C3D2D">
        <w:t>средствам измерения третьих лиц</w:t>
      </w:r>
      <w:r>
        <w:t>;</w:t>
      </w:r>
    </w:p>
    <w:p w14:paraId="5A153B6D" w14:textId="458D4595" w:rsidR="00B2619C" w:rsidRDefault="00B2619C" w:rsidP="005F2523">
      <w:pPr>
        <w:pStyle w:val="ConsPlusNormal"/>
        <w:jc w:val="both"/>
      </w:pPr>
      <w:r w:rsidRPr="000F0DBC">
        <w:t>2.2.23.</w:t>
      </w:r>
      <w:r>
        <w:t xml:space="preserve"> </w:t>
      </w:r>
      <w:r w:rsidR="00750CDC" w:rsidRPr="00086EFB">
        <w:t xml:space="preserve">самостоятельно снимать показания приборов учёта объёма полученной воды и направлять их с 25 (двадцать пятого) числа до 1 (первого) числа месяца, следующего за расчетным, а за декабрь месяц до 20 (двадцатого) числа текущего месяца </w:t>
      </w:r>
      <w:r w:rsidR="00750CDC" w:rsidRPr="00086EFB">
        <w:rPr>
          <w:b/>
          <w:bCs/>
        </w:rPr>
        <w:t>через личный кабинет на сайте предприятия.</w:t>
      </w:r>
      <w:r w:rsidR="0089555A">
        <w:t xml:space="preserve"> </w:t>
      </w:r>
      <w:r>
        <w:t>При нарушении Абонентом сроков предоставления показаний приборов учета, объем водоснабжения и водоотведения определяется расчетным способом в соответствии с Постановлением Правительства РФ 04.09.2013 г. № 776 «Об утверждении правил организации коммерческого учета воды, сточных вод».</w:t>
      </w:r>
    </w:p>
    <w:p w14:paraId="7B95B6E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2.2.24. направить своего представителя для составления акта о пломбировки узла учета;</w:t>
      </w:r>
    </w:p>
    <w:p w14:paraId="3997F61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2.2.25. производить за свой счет замену средств измерения исключенных из единого государственного реестра средств измерений;</w:t>
      </w:r>
    </w:p>
    <w:p w14:paraId="15C7E52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2.2.26. назначить ответственных лиц для сохранности средств измерений и от несанкционированного доступа к ним третьих лиц;</w:t>
      </w:r>
    </w:p>
    <w:p w14:paraId="30AE25F7" w14:textId="237E97BC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2.2.27. для постоянной связи с Предприятием Абонент назначает ответственных лиц, список которых с указанием телефонов направляет в адрес Предприяти</w:t>
      </w:r>
      <w:r w:rsidR="00E01C57">
        <w:t>я</w:t>
      </w:r>
      <w:r>
        <w:t xml:space="preserve"> (Согласно приложени</w:t>
      </w:r>
      <w:r w:rsidR="000F0DBC">
        <w:t>ю</w:t>
      </w:r>
      <w:r>
        <w:t xml:space="preserve"> № </w:t>
      </w:r>
      <w:r w:rsidR="006534DF">
        <w:t>5</w:t>
      </w:r>
      <w:r>
        <w:t xml:space="preserve"> к настоящему </w:t>
      </w:r>
      <w:r w:rsidR="007F4FDD">
        <w:t>договор</w:t>
      </w:r>
      <w:r>
        <w:t>у).</w:t>
      </w:r>
    </w:p>
    <w:p w14:paraId="23F33BB1" w14:textId="142FCE80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 w:rsidRPr="00EA0889">
        <w:t xml:space="preserve">2.2.28. </w:t>
      </w:r>
      <w:r w:rsidR="00750CDC">
        <w:t>в</w:t>
      </w:r>
      <w:r w:rsidRPr="00EA0889">
        <w:t xml:space="preserve"> случае отсутствия у абонента приборов учета холодной воды и сточных вод, Абонент обязан в течение 30</w:t>
      </w:r>
      <w:r w:rsidR="00E01C57">
        <w:t xml:space="preserve"> (тридцати)</w:t>
      </w:r>
      <w:r w:rsidRPr="00EA0889">
        <w:t xml:space="preserve"> дней установить и ввести в эксплуатацию приборы учета холодной воды и сточных вод.</w:t>
      </w:r>
    </w:p>
    <w:p w14:paraId="1C7CCB10" w14:textId="798A7CF6" w:rsidR="00B2619C" w:rsidRDefault="00B2619C" w:rsidP="0089555A">
      <w:pPr>
        <w:tabs>
          <w:tab w:val="left" w:pos="0"/>
          <w:tab w:val="left" w:pos="2430"/>
          <w:tab w:val="center" w:pos="5039"/>
        </w:tabs>
        <w:jc w:val="both"/>
      </w:pPr>
      <w:r w:rsidRPr="00814F57">
        <w:t xml:space="preserve">2.2.29. </w:t>
      </w:r>
      <w:r w:rsidR="00750CDC">
        <w:t>о</w:t>
      </w:r>
      <w:r w:rsidR="00E01C57">
        <w:t>рганизовать</w:t>
      </w:r>
      <w:r w:rsidR="00220F9B">
        <w:t xml:space="preserve"> систему</w:t>
      </w:r>
      <w:r w:rsidR="00E01C57">
        <w:t xml:space="preserve"> документооборота, предусмотренного п. 7.13 – 7.17 настоящего  </w:t>
      </w:r>
      <w:r w:rsidR="007F4FDD">
        <w:t>договор</w:t>
      </w:r>
      <w:r w:rsidR="00E01C57">
        <w:t>а</w:t>
      </w:r>
      <w:r>
        <w:t>.</w:t>
      </w:r>
    </w:p>
    <w:p w14:paraId="7A86E15A" w14:textId="4E9DD925" w:rsidR="00B2619C" w:rsidRDefault="00B2619C" w:rsidP="00FA793B">
      <w:pPr>
        <w:pStyle w:val="ConsPlusNormal"/>
        <w:jc w:val="both"/>
      </w:pPr>
      <w:r>
        <w:t>2.2.3</w:t>
      </w:r>
      <w:r w:rsidR="0089555A">
        <w:t>0</w:t>
      </w:r>
      <w:r>
        <w:t>. обеспечить доступ Предприятия к приборам учета (узлам учета) и иным устройствам в следующих случаях:</w:t>
      </w:r>
    </w:p>
    <w:p w14:paraId="238030E9" w14:textId="77777777" w:rsidR="00B2619C" w:rsidRDefault="00B2619C" w:rsidP="00FA793B">
      <w:pPr>
        <w:pStyle w:val="ConsPlusNormal"/>
        <w:jc w:val="both"/>
      </w:pPr>
      <w:r>
        <w:t>-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14:paraId="07E10DD3" w14:textId="77777777" w:rsidR="00B2619C" w:rsidRDefault="00B2619C" w:rsidP="00FA793B">
      <w:pPr>
        <w:pStyle w:val="ConsPlusNormal"/>
        <w:jc w:val="both"/>
      </w:pPr>
      <w:r>
        <w:t>- для проведения поверок приборов учета;</w:t>
      </w:r>
    </w:p>
    <w:p w14:paraId="5FDC0D73" w14:textId="77777777" w:rsidR="00B2619C" w:rsidRDefault="00B2619C" w:rsidP="00FA793B">
      <w:pPr>
        <w:pStyle w:val="ConsPlusNormal"/>
        <w:jc w:val="both"/>
      </w:pPr>
      <w:r>
        <w:t>- для опломбирования приборов учета холодной воды, сточных вод;</w:t>
      </w:r>
    </w:p>
    <w:p w14:paraId="17FCDEA7" w14:textId="77777777" w:rsidR="00B2619C" w:rsidRDefault="00B2619C" w:rsidP="00FA793B">
      <w:pPr>
        <w:pStyle w:val="ConsPlusNormal"/>
        <w:jc w:val="both"/>
      </w:pPr>
      <w:r>
        <w:t>-для отбора проб в установленных местах отбора проб в целях проведения производственного контроля качества питьевой воды, контроля качества сточных вод;</w:t>
      </w:r>
    </w:p>
    <w:p w14:paraId="5AF67965" w14:textId="77777777" w:rsidR="00B2619C" w:rsidRDefault="00B2619C" w:rsidP="00FA793B">
      <w:pPr>
        <w:pStyle w:val="ConsPlusNormal"/>
        <w:jc w:val="both"/>
      </w:pPr>
      <w:r>
        <w:t>- для обслуживания водопроводных, канализационных сетей и оборудования, находящихся на границе эксплуатационной ответственности Предприятия;</w:t>
      </w:r>
    </w:p>
    <w:p w14:paraId="3C9BF188" w14:textId="77777777" w:rsidR="00B2619C" w:rsidRDefault="00B2619C" w:rsidP="00FA793B">
      <w:pPr>
        <w:pStyle w:val="ConsPlusNormal"/>
        <w:jc w:val="both"/>
      </w:pPr>
      <w:r>
        <w:t>- для проверки водопроводных, канализационных сетей, иных устройств и сооружений, присоединенных к централизованным сис</w:t>
      </w:r>
      <w:r w:rsidR="009D4B87">
        <w:t>темам холодного водоснабжения и</w:t>
      </w:r>
      <w:r>
        <w:t xml:space="preserve"> водоотведения.</w:t>
      </w:r>
    </w:p>
    <w:p w14:paraId="458DC014" w14:textId="77777777" w:rsidR="009D4B87" w:rsidRDefault="009D4B87" w:rsidP="00FA793B">
      <w:pPr>
        <w:pStyle w:val="ConsPlusNormal"/>
        <w:jc w:val="both"/>
      </w:pPr>
      <w:r>
        <w:t xml:space="preserve">- </w:t>
      </w:r>
      <w:r w:rsidRPr="009D4B87">
        <w:t>для проверки обоснованности мероприятий плана по соблюдению требований к составу и свойствам сточных вод и плана снижения сбросов (при согласовании таких планов), а также для проверки реализации мероприятий указанных планов.</w:t>
      </w:r>
    </w:p>
    <w:p w14:paraId="6A0E98A7" w14:textId="77777777" w:rsidR="00FD6871" w:rsidRDefault="00B2619C" w:rsidP="00FA793B">
      <w:pPr>
        <w:pStyle w:val="ConsPlusNormal"/>
        <w:jc w:val="both"/>
      </w:pPr>
      <w:r>
        <w:t>- в случае неисправности приборов учета, Абонент обязан немедленно извещать Предприятие о его неисправности.</w:t>
      </w:r>
    </w:p>
    <w:p w14:paraId="4D03334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2.3.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Предприятие имеет право:</w:t>
      </w:r>
    </w:p>
    <w:p w14:paraId="0ED236B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2.3.1. осуществлять контроль за правильностью учета объемов </w:t>
      </w:r>
      <w:r>
        <w:t>водоснабжения</w:t>
      </w:r>
      <w:r>
        <w:rPr>
          <w:color w:val="000000"/>
        </w:rPr>
        <w:t xml:space="preserve"> и водоотведения Абонентом и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>;</w:t>
      </w:r>
    </w:p>
    <w:p w14:paraId="318A6FE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2.3.2. осуществлять лабораторный контроль за составом сточных вод Абонентов;</w:t>
      </w:r>
    </w:p>
    <w:p w14:paraId="26F41E87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2.3.3. производить устранение последствий аварии на системах коммунального водоснабжения и канализации;</w:t>
      </w:r>
    </w:p>
    <w:p w14:paraId="7E43F58F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2.3.4. производить по заявке абонента за дополнительную оплату аварийное обслуживание водопроводных и (или) канализационных сетей абонента;</w:t>
      </w:r>
    </w:p>
    <w:p w14:paraId="10306AF5" w14:textId="712D7919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lastRenderedPageBreak/>
        <w:t xml:space="preserve">2.3.5. </w:t>
      </w:r>
      <w:r>
        <w:rPr>
          <w:color w:val="000000"/>
        </w:rPr>
        <w:t>отказать в выдаче технических условий на присоединение к системам водоснабжения и (или) канализации в случае отсутствия технической возможности, либо не надлежащего состояния систем водоотведения и водопотребления которые принадлежат абоненту согласно акт</w:t>
      </w:r>
      <w:r w:rsidR="000F0DBC">
        <w:rPr>
          <w:color w:val="000000"/>
        </w:rPr>
        <w:t>у</w:t>
      </w:r>
      <w:r>
        <w:rPr>
          <w:color w:val="000000"/>
        </w:rPr>
        <w:t xml:space="preserve"> разграничения балансовой принадлежности;</w:t>
      </w:r>
    </w:p>
    <w:p w14:paraId="2C840429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2.3.6. получать от Абонентов необходимые сведения и материалы, относящиеся к их системам водоснабжения и канализации;</w:t>
      </w:r>
    </w:p>
    <w:p w14:paraId="5FA0537D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2.3.7. требовать возмещения ущерба, причиненного системам коммунального водоснабжения и канализации;</w:t>
      </w:r>
    </w:p>
    <w:p w14:paraId="24AFBDE6" w14:textId="77777777" w:rsidR="00B2619C" w:rsidRDefault="00B2619C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 xml:space="preserve">2.3.8. </w:t>
      </w:r>
      <w:r>
        <w:rPr>
          <w:lang w:eastAsia="ru-RU"/>
        </w:rPr>
        <w:t>временно прекращать или ограничивать водоснабжение, водоотведение, в порядке, предусмотренном законодательством Российской Федерации;</w:t>
      </w:r>
    </w:p>
    <w:p w14:paraId="0514F215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 xml:space="preserve">2.3.9. уполномоченные представители Предприятия 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 на совершение соответствующих действий от имени организации водопроводно-канализационного хозяйства или иной организации) или по заранее направленному абоненту списку с указанием должностей проверяющих. </w:t>
      </w:r>
    </w:p>
    <w:p w14:paraId="0F97B4B9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>2.3.10.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 не позднее 3 рабочих дней со дня его составления. При этом абонент имеет право присутствовать при проведении организацией водопроводно-канализационного хозяйства всех проверок, предусмотренных настоящим разделом.</w:t>
      </w:r>
    </w:p>
    <w:p w14:paraId="49FCCD50" w14:textId="77777777" w:rsidR="00FD6871" w:rsidRDefault="00FD6871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bookmarkStart w:id="0" w:name="dst100426"/>
      <w:bookmarkEnd w:id="0"/>
      <w:r w:rsidRPr="00B61F0F">
        <w:rPr>
          <w:lang w:eastAsia="ru-RU"/>
        </w:rPr>
        <w:t>2.3.11. при воспрепятствовании абонентом в доступе в течение более чем 30</w:t>
      </w:r>
      <w:r w:rsidR="00E01C57">
        <w:rPr>
          <w:lang w:eastAsia="ru-RU"/>
        </w:rPr>
        <w:t xml:space="preserve"> (тридцать)</w:t>
      </w:r>
      <w:r w:rsidRPr="00B61F0F">
        <w:rPr>
          <w:lang w:eastAsia="ru-RU"/>
        </w:rPr>
        <w:t xml:space="preserve"> минут с момента их прибытия составляется акт, фиксирующий факт несовершения абонентом действий (бездействия), необ</w:t>
      </w:r>
      <w:r w:rsidR="00F53DD6">
        <w:rPr>
          <w:lang w:eastAsia="ru-RU"/>
        </w:rPr>
        <w:t xml:space="preserve">ходимых для обеспечения доступа </w:t>
      </w:r>
      <w:r w:rsidRPr="00B61F0F">
        <w:rPr>
          <w:lang w:eastAsia="ru-RU"/>
        </w:rPr>
        <w:t>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14:paraId="025D411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2.4. </w:t>
      </w:r>
      <w:r>
        <w:rPr>
          <w:b/>
          <w:bCs/>
          <w:color w:val="000000"/>
        </w:rPr>
        <w:t>Абонент имеет право:</w:t>
      </w:r>
    </w:p>
    <w:p w14:paraId="4E95FC3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2.4.1. получать информацию о лимитах </w:t>
      </w:r>
      <w:r>
        <w:t>водоснабжения</w:t>
      </w:r>
      <w:r>
        <w:rPr>
          <w:color w:val="000000"/>
        </w:rPr>
        <w:t xml:space="preserve"> и нормативах водоотведения, изменении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платы и тарифов.</w:t>
      </w:r>
    </w:p>
    <w:p w14:paraId="6AF8EDE5" w14:textId="0D3D5F0D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2.4.2. пользоваться системами водоснабжения и (или) канализации в соответствии с условиями </w:t>
      </w:r>
      <w:r w:rsidR="007F4FDD">
        <w:rPr>
          <w:color w:val="000000"/>
        </w:rPr>
        <w:t>Договор</w:t>
      </w:r>
      <w:r>
        <w:rPr>
          <w:color w:val="000000"/>
        </w:rPr>
        <w:t>а;</w:t>
      </w:r>
    </w:p>
    <w:p w14:paraId="6ACB51F7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2.4.3. получить разрешительную документацию на присоединение к системам водоснабжения и (или) канализации при наличии технической возможности систем.</w:t>
      </w:r>
    </w:p>
    <w:p w14:paraId="1514609A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</w:p>
    <w:p w14:paraId="49CAAEC4" w14:textId="77777777" w:rsidR="00B2619C" w:rsidRDefault="00F53DD6" w:rsidP="00F53DD6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B2619C">
        <w:rPr>
          <w:b/>
          <w:bCs/>
          <w:color w:val="000000"/>
        </w:rPr>
        <w:t>Порядок расчетов</w:t>
      </w:r>
    </w:p>
    <w:p w14:paraId="7F9F5F3B" w14:textId="77777777" w:rsidR="00B2619C" w:rsidRPr="003306D0" w:rsidRDefault="00F53DD6">
      <w:pPr>
        <w:shd w:val="clear" w:color="auto" w:fill="FFFFFF"/>
        <w:autoSpaceDE w:val="0"/>
        <w:jc w:val="both"/>
        <w:rPr>
          <w:color w:val="FF0000"/>
        </w:rPr>
      </w:pPr>
      <w:r>
        <w:t xml:space="preserve">3.1. </w:t>
      </w:r>
      <w:r>
        <w:rPr>
          <w:color w:val="000000"/>
        </w:rPr>
        <w:t xml:space="preserve">За </w:t>
      </w:r>
      <w:r w:rsidR="00634E73">
        <w:rPr>
          <w:color w:val="000000"/>
        </w:rPr>
        <w:t>поданную</w:t>
      </w:r>
      <w:r>
        <w:rPr>
          <w:color w:val="000000"/>
        </w:rPr>
        <w:t xml:space="preserve"> воду и </w:t>
      </w:r>
      <w:r w:rsidR="00634E73">
        <w:rPr>
          <w:color w:val="000000"/>
        </w:rPr>
        <w:t>принятые</w:t>
      </w:r>
      <w:r w:rsidR="00B2619C">
        <w:rPr>
          <w:color w:val="000000"/>
        </w:rPr>
        <w:t xml:space="preserve"> сточны</w:t>
      </w:r>
      <w:r w:rsidR="00634E73">
        <w:rPr>
          <w:color w:val="000000"/>
        </w:rPr>
        <w:t>е</w:t>
      </w:r>
      <w:r>
        <w:rPr>
          <w:color w:val="000000"/>
        </w:rPr>
        <w:t xml:space="preserve"> </w:t>
      </w:r>
      <w:r w:rsidR="00B2619C">
        <w:rPr>
          <w:color w:val="000000"/>
        </w:rPr>
        <w:t>вод</w:t>
      </w:r>
      <w:r w:rsidR="00634E73">
        <w:rPr>
          <w:color w:val="000000"/>
        </w:rPr>
        <w:t>ы</w:t>
      </w:r>
      <w:r>
        <w:rPr>
          <w:color w:val="000000"/>
        </w:rPr>
        <w:t xml:space="preserve"> </w:t>
      </w:r>
      <w:r>
        <w:t xml:space="preserve">Абонент </w:t>
      </w:r>
      <w:r w:rsidR="00B2619C" w:rsidRPr="001E3937">
        <w:t>производи</w:t>
      </w:r>
      <w:r>
        <w:t xml:space="preserve">т оплату Предприятию по </w:t>
      </w:r>
      <w:r w:rsidR="00B2619C" w:rsidRPr="001E3937">
        <w:t>действующим тарифам</w:t>
      </w:r>
      <w:r w:rsidR="00B2619C">
        <w:t>.</w:t>
      </w:r>
    </w:p>
    <w:p w14:paraId="201545F5" w14:textId="5CC68613" w:rsidR="00FA4046" w:rsidRPr="00FA4046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 w:rsidRPr="00C61EE3">
        <w:t xml:space="preserve">3.2. </w:t>
      </w:r>
      <w:r w:rsidR="00FA4046">
        <w:t>О</w:t>
      </w:r>
      <w:r w:rsidR="00FA4046" w:rsidRPr="00C2030E">
        <w:t xml:space="preserve">плата </w:t>
      </w:r>
      <w:r w:rsidR="00FA4046" w:rsidRPr="00FA4046">
        <w:rPr>
          <w:color w:val="000000"/>
        </w:rPr>
        <w:t>осуществляется Абонентом на основании счета, выписанного на 30</w:t>
      </w:r>
      <w:r w:rsidR="00E01C57">
        <w:rPr>
          <w:color w:val="000000"/>
        </w:rPr>
        <w:t xml:space="preserve"> (тридцати)</w:t>
      </w:r>
      <w:r w:rsidR="00FA4046" w:rsidRPr="00FA4046">
        <w:rPr>
          <w:color w:val="000000"/>
        </w:rPr>
        <w:t xml:space="preserve"> процентов плановой общей стоимости в срок - до 15 (пятнадцатого) числа текущего месяца. Счет на оплату аванса предоставляется Предприятием Абоненту в срок -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0120C3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в качестве оплаты в расчетном периоде, и осуществляется </w:t>
      </w:r>
      <w:r w:rsidR="000C33BC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до 1</w:t>
      </w:r>
      <w:r w:rsidR="003B2770">
        <w:rPr>
          <w:color w:val="000000"/>
        </w:rPr>
        <w:t>0</w:t>
      </w:r>
      <w:r w:rsidR="00FA4046" w:rsidRPr="00FA4046">
        <w:rPr>
          <w:color w:val="000000"/>
        </w:rPr>
        <w:t xml:space="preserve"> </w:t>
      </w:r>
      <w:r w:rsidR="00E01C57">
        <w:rPr>
          <w:color w:val="000000"/>
        </w:rPr>
        <w:t xml:space="preserve">(десятого) </w:t>
      </w:r>
      <w:r w:rsidR="00FA4046" w:rsidRPr="00FA4046">
        <w:rPr>
          <w:color w:val="000000"/>
        </w:rPr>
        <w:t xml:space="preserve">числа месяца, следующего за расчетным. В случае если объем фактически оказанных услуг за истекший месяц меньше </w:t>
      </w:r>
      <w:r w:rsidR="007F4FDD">
        <w:rPr>
          <w:color w:val="000000"/>
        </w:rPr>
        <w:t>договор</w:t>
      </w:r>
      <w:r w:rsidR="00FA4046" w:rsidRPr="00FA4046">
        <w:rPr>
          <w:color w:val="000000"/>
        </w:rPr>
        <w:t xml:space="preserve">ного объема, определенного настоящим </w:t>
      </w:r>
      <w:r w:rsidR="007F4FDD">
        <w:rPr>
          <w:color w:val="000000"/>
        </w:rPr>
        <w:t>договор</w:t>
      </w:r>
      <w:r w:rsidR="00FA4046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6B2994A7" w14:textId="2929F2C6" w:rsidR="00FA4046" w:rsidRPr="00FA4046" w:rsidRDefault="00FA4046" w:rsidP="00FA4046">
      <w:pPr>
        <w:shd w:val="clear" w:color="auto" w:fill="FFFFFF"/>
        <w:autoSpaceDE w:val="0"/>
        <w:jc w:val="both"/>
        <w:rPr>
          <w:color w:val="000000"/>
        </w:rPr>
      </w:pPr>
      <w:r w:rsidRPr="00814F57">
        <w:rPr>
          <w:color w:val="000000"/>
        </w:rPr>
        <w:t xml:space="preserve">3.3. </w:t>
      </w:r>
      <w:r w:rsidR="00AF7663" w:rsidRPr="00814F57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814F57" w:rsidRPr="00814F57">
        <w:rPr>
          <w:color w:val="000000"/>
        </w:rPr>
        <w:t xml:space="preserve">5 (пятого) </w:t>
      </w:r>
      <w:r w:rsidR="00AF7663" w:rsidRPr="00814F57">
        <w:rPr>
          <w:color w:val="000000"/>
        </w:rPr>
        <w:t>числа</w:t>
      </w:r>
      <w:r w:rsidR="00AF7663" w:rsidRPr="00FA4046">
        <w:rPr>
          <w:color w:val="000000"/>
        </w:rPr>
        <w:t xml:space="preserve"> </w:t>
      </w:r>
      <w:r w:rsidR="00AF7663" w:rsidRPr="00814F57">
        <w:rPr>
          <w:color w:val="000000"/>
        </w:rPr>
        <w:t>месяца, следующего</w:t>
      </w:r>
      <w:r w:rsidR="00AF7663" w:rsidRPr="00FA4046">
        <w:rPr>
          <w:color w:val="000000"/>
        </w:rPr>
        <w:t xml:space="preserve"> за отчетным, направляются Абоненту </w:t>
      </w:r>
      <w:r w:rsidR="00AF7663">
        <w:rPr>
          <w:color w:val="000000"/>
        </w:rPr>
        <w:t xml:space="preserve">в порядке, предусмотренном п.7.13-7.17 настоящего </w:t>
      </w:r>
      <w:r w:rsidR="007F4FDD">
        <w:rPr>
          <w:color w:val="000000"/>
        </w:rPr>
        <w:t>договор</w:t>
      </w:r>
      <w:r w:rsidR="00AF7663">
        <w:rPr>
          <w:color w:val="000000"/>
        </w:rPr>
        <w:t>а</w:t>
      </w:r>
      <w:r w:rsidR="00AF7663" w:rsidRPr="00FA4046">
        <w:rPr>
          <w:color w:val="000000"/>
        </w:rPr>
        <w:t>.</w:t>
      </w:r>
      <w:r w:rsidR="00AF7663">
        <w:rPr>
          <w:color w:val="000000"/>
        </w:rPr>
        <w:t xml:space="preserve"> Оригинал указанного документа </w:t>
      </w:r>
      <w:r w:rsidR="00AF7663" w:rsidRPr="00FA4046">
        <w:rPr>
          <w:color w:val="000000"/>
        </w:rPr>
        <w:t xml:space="preserve">направляется Предприятием Абоненту в срок до </w:t>
      </w:r>
      <w:r w:rsidR="00814F57" w:rsidRPr="00DA3970">
        <w:rPr>
          <w:color w:val="000000"/>
        </w:rPr>
        <w:t>07 (седьмого)</w:t>
      </w:r>
      <w:r w:rsidR="00AF7663" w:rsidRPr="00FA4046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Абонентом в адрес Предприятия до 15</w:t>
      </w:r>
      <w:r w:rsidR="00AF7663">
        <w:rPr>
          <w:color w:val="000000"/>
        </w:rPr>
        <w:t xml:space="preserve"> (пятнадцатого)</w:t>
      </w:r>
      <w:r w:rsidR="00AF7663" w:rsidRPr="00FA4046">
        <w:rPr>
          <w:color w:val="000000"/>
        </w:rPr>
        <w:t xml:space="preserve"> числа месяца, следующего за отчетным.</w:t>
      </w:r>
    </w:p>
    <w:p w14:paraId="3538C3E7" w14:textId="77777777" w:rsidR="00B2619C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3.</w:t>
      </w:r>
      <w:r w:rsidR="00FA4046">
        <w:rPr>
          <w:color w:val="000000"/>
        </w:rPr>
        <w:t>4</w:t>
      </w:r>
      <w:r>
        <w:rPr>
          <w:color w:val="000000"/>
        </w:rPr>
        <w:t>. Расчетный период - календарный месяц.</w:t>
      </w:r>
    </w:p>
    <w:p w14:paraId="5DC04ADC" w14:textId="4313ADEF" w:rsidR="00B2619C" w:rsidRDefault="00FA4046" w:rsidP="0018029F">
      <w:pPr>
        <w:jc w:val="both"/>
      </w:pPr>
      <w:r>
        <w:rPr>
          <w:color w:val="000000"/>
        </w:rPr>
        <w:t>3.5.</w:t>
      </w:r>
      <w:r w:rsidR="00B2619C">
        <w:rPr>
          <w:color w:val="000000"/>
        </w:rPr>
        <w:t xml:space="preserve"> </w:t>
      </w:r>
      <w:r w:rsidR="00B2619C" w:rsidRPr="00976825">
        <w:t xml:space="preserve">В случае отказа </w:t>
      </w:r>
      <w:r w:rsidR="00B2619C">
        <w:t>Абонента</w:t>
      </w:r>
      <w:r w:rsidR="00B2619C" w:rsidRPr="00976825">
        <w:t xml:space="preserve"> от подписания </w:t>
      </w:r>
      <w:r w:rsidR="00B2619C">
        <w:t>универсального передаточного документа</w:t>
      </w:r>
      <w:r w:rsidR="00B2619C" w:rsidRPr="00976825">
        <w:t xml:space="preserve"> или невозвращения его </w:t>
      </w:r>
      <w:r w:rsidR="000A41C4" w:rsidRPr="00FA4046">
        <w:rPr>
          <w:color w:val="000000"/>
        </w:rPr>
        <w:t>до 15</w:t>
      </w:r>
      <w:r w:rsidR="000A41C4">
        <w:rPr>
          <w:color w:val="000000"/>
        </w:rPr>
        <w:t xml:space="preserve"> (пятнадцатого)</w:t>
      </w:r>
      <w:r w:rsidR="000A41C4" w:rsidRPr="00FA4046">
        <w:rPr>
          <w:color w:val="000000"/>
        </w:rPr>
        <w:t xml:space="preserve"> числа месяца, следующего за отчетным</w:t>
      </w:r>
      <w:r w:rsidR="00B2619C" w:rsidRPr="00976825">
        <w:t xml:space="preserve">, </w:t>
      </w:r>
      <w:r w:rsidR="00B2619C">
        <w:t xml:space="preserve">универсальный </w:t>
      </w:r>
      <w:r w:rsidR="00B2619C">
        <w:lastRenderedPageBreak/>
        <w:t>передаточный документ</w:t>
      </w:r>
      <w:r w:rsidR="00B2619C" w:rsidRPr="00976825">
        <w:t xml:space="preserve"> считается принятым без замечаний, а сумма подлежит оплате</w:t>
      </w:r>
      <w:r w:rsidR="00E01C57">
        <w:t xml:space="preserve"> в полном объеме</w:t>
      </w:r>
      <w:r w:rsidR="00B2619C">
        <w:t>.</w:t>
      </w:r>
    </w:p>
    <w:p w14:paraId="3504C0E0" w14:textId="79756697" w:rsidR="00B2619C" w:rsidRPr="00C406EC" w:rsidRDefault="00B2619C" w:rsidP="0018029F">
      <w:pPr>
        <w:jc w:val="both"/>
        <w:rPr>
          <w:kern w:val="1"/>
        </w:rPr>
      </w:pPr>
      <w:r w:rsidRPr="00C406EC">
        <w:t>3.</w:t>
      </w:r>
      <w:r w:rsidR="00FA4046">
        <w:t>6</w:t>
      </w:r>
      <w:r w:rsidRPr="00C406EC">
        <w:t xml:space="preserve">. </w:t>
      </w:r>
      <w:r w:rsidR="003F2006">
        <w:rPr>
          <w:color w:val="000000"/>
        </w:rPr>
        <w:t>Оплата работ по</w:t>
      </w:r>
      <w:r>
        <w:rPr>
          <w:color w:val="000000"/>
        </w:rPr>
        <w:t xml:space="preserve"> прекращени</w:t>
      </w:r>
      <w:r w:rsidR="003F2006">
        <w:rPr>
          <w:color w:val="000000"/>
        </w:rPr>
        <w:t xml:space="preserve">ю (ограничению) </w:t>
      </w:r>
      <w:r w:rsidRPr="00E92706">
        <w:rPr>
          <w:color w:val="000000"/>
        </w:rPr>
        <w:t xml:space="preserve">Абоненту </w:t>
      </w:r>
      <w:r>
        <w:rPr>
          <w:color w:val="000000"/>
        </w:rPr>
        <w:t xml:space="preserve">услуг водоснабжения и водоотведения, вызванных нарушением Абонентом условий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а, и последующему подключению производится Абонентом на основании дополнительно заключенного соответствующего </w:t>
      </w:r>
      <w:r w:rsidR="007F4FDD">
        <w:rPr>
          <w:color w:val="000000"/>
        </w:rPr>
        <w:t>договор</w:t>
      </w:r>
      <w:r>
        <w:rPr>
          <w:color w:val="000000"/>
        </w:rPr>
        <w:t>а.</w:t>
      </w:r>
    </w:p>
    <w:p w14:paraId="12681AE2" w14:textId="65A0B5EA" w:rsidR="00B2619C" w:rsidRPr="00A6626E" w:rsidRDefault="00B2619C">
      <w:pPr>
        <w:shd w:val="clear" w:color="auto" w:fill="FFFFFF"/>
        <w:autoSpaceDE w:val="0"/>
        <w:jc w:val="both"/>
      </w:pPr>
      <w:r>
        <w:rPr>
          <w:color w:val="000000"/>
        </w:rPr>
        <w:t>3.</w:t>
      </w:r>
      <w:r w:rsidR="00FA4046">
        <w:rPr>
          <w:color w:val="000000"/>
        </w:rPr>
        <w:t>7</w:t>
      </w:r>
      <w:r w:rsidR="003F2006">
        <w:rPr>
          <w:color w:val="000000"/>
        </w:rPr>
        <w:t xml:space="preserve">. Если к абоненту </w:t>
      </w:r>
      <w:r>
        <w:rPr>
          <w:color w:val="000000"/>
        </w:rPr>
        <w:t>п</w:t>
      </w:r>
      <w:r w:rsidR="003F2006">
        <w:rPr>
          <w:color w:val="000000"/>
        </w:rPr>
        <w:t xml:space="preserve">рисоединены </w:t>
      </w:r>
      <w:proofErr w:type="spellStart"/>
      <w:r w:rsidR="003F2006">
        <w:rPr>
          <w:color w:val="000000"/>
        </w:rPr>
        <w:t>субабоненты</w:t>
      </w:r>
      <w:proofErr w:type="spellEnd"/>
      <w:r w:rsidR="003F2006">
        <w:rPr>
          <w:color w:val="000000"/>
        </w:rPr>
        <w:t>,</w:t>
      </w:r>
      <w:r>
        <w:rPr>
          <w:color w:val="000000"/>
        </w:rPr>
        <w:t xml:space="preserve"> </w:t>
      </w:r>
      <w:r w:rsidR="003F2006">
        <w:rPr>
          <w:color w:val="000000"/>
        </w:rPr>
        <w:t xml:space="preserve">расчеты на отпуск им воды </w:t>
      </w:r>
      <w:r>
        <w:rPr>
          <w:color w:val="000000"/>
        </w:rPr>
        <w:t xml:space="preserve">производятся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 xml:space="preserve"> с Абонентом на основании дополнительно заключенного соответствующего </w:t>
      </w:r>
      <w:r w:rsidR="007F4FDD">
        <w:rPr>
          <w:color w:val="000000"/>
        </w:rPr>
        <w:t>договор</w:t>
      </w:r>
      <w:r>
        <w:rPr>
          <w:color w:val="000000"/>
        </w:rPr>
        <w:t>а.</w:t>
      </w:r>
    </w:p>
    <w:p w14:paraId="3EDC0AD9" w14:textId="5BCD9890" w:rsidR="00B2619C" w:rsidRPr="00340ED7" w:rsidRDefault="00B2619C">
      <w:pPr>
        <w:jc w:val="both"/>
      </w:pPr>
      <w:r>
        <w:t>3.</w:t>
      </w:r>
      <w:r w:rsidR="00FA4046">
        <w:t>8</w:t>
      </w:r>
      <w:r w:rsidRPr="001E3937">
        <w:t xml:space="preserve">. </w:t>
      </w:r>
      <w:r w:rsidRPr="00340ED7">
        <w:t>Тарифы на услуги водоснабжения</w:t>
      </w:r>
      <w:r>
        <w:t xml:space="preserve"> и водоотведения</w:t>
      </w:r>
      <w:r w:rsidRPr="00340ED7">
        <w:t xml:space="preserve">, утверждены </w:t>
      </w:r>
      <w:r w:rsidR="000D582C">
        <w:t>приказом Региональной службой по тарифам ХМАО-Югры.</w:t>
      </w:r>
    </w:p>
    <w:p w14:paraId="1A98E9E5" w14:textId="1DC0BB3F" w:rsidR="00B2619C" w:rsidRDefault="00B2619C" w:rsidP="00CA223C">
      <w:pPr>
        <w:shd w:val="clear" w:color="auto" w:fill="FFFFFF"/>
        <w:autoSpaceDE w:val="0"/>
        <w:jc w:val="both"/>
        <w:rPr>
          <w:b/>
          <w:bCs/>
        </w:rPr>
      </w:pPr>
      <w:r w:rsidRPr="001E3937">
        <w:t>3.</w:t>
      </w:r>
      <w:r w:rsidR="00FA4046">
        <w:t>9</w:t>
      </w:r>
      <w:r w:rsidRPr="001E3937">
        <w:t xml:space="preserve">. </w:t>
      </w:r>
      <w:r>
        <w:t>Ц</w:t>
      </w:r>
      <w:r w:rsidRPr="001E3937">
        <w:t xml:space="preserve">ена </w:t>
      </w:r>
      <w:r w:rsidR="007F4FDD">
        <w:t>договор</w:t>
      </w:r>
      <w:r w:rsidRPr="001E3937">
        <w:t>а определяется согласно Приложению 2 к на</w:t>
      </w:r>
      <w:r w:rsidR="00697999">
        <w:t xml:space="preserve">стоящему </w:t>
      </w:r>
      <w:r w:rsidR="007F4FDD">
        <w:t>договор</w:t>
      </w:r>
      <w:r w:rsidR="00697999">
        <w:t>у</w:t>
      </w:r>
      <w:r w:rsidR="006534DF">
        <w:t xml:space="preserve"> составляет</w:t>
      </w:r>
      <w:r w:rsidR="00B10B4D">
        <w:t xml:space="preserve"> _______________</w:t>
      </w:r>
      <w:r w:rsidR="000D582C">
        <w:t>, в том числе НДС 2</w:t>
      </w:r>
      <w:r w:rsidR="008C064A">
        <w:t>2</w:t>
      </w:r>
      <w:r w:rsidR="000D582C">
        <w:t>% в размере __________________________</w:t>
      </w:r>
      <w:r w:rsidR="00697999">
        <w:t>.</w:t>
      </w:r>
    </w:p>
    <w:p w14:paraId="7751BF78" w14:textId="52C901BF" w:rsidR="00FA4046" w:rsidRDefault="00B2619C" w:rsidP="00FA4046">
      <w:pPr>
        <w:tabs>
          <w:tab w:val="left" w:pos="720"/>
        </w:tabs>
        <w:jc w:val="both"/>
        <w:rPr>
          <w:b/>
        </w:rPr>
      </w:pPr>
      <w:r>
        <w:t>3.</w:t>
      </w:r>
      <w:r w:rsidR="00FA4046">
        <w:t>10</w:t>
      </w:r>
      <w:r w:rsidRPr="0075750E">
        <w:t>.</w:t>
      </w:r>
      <w:r>
        <w:t xml:space="preserve"> Цена </w:t>
      </w:r>
      <w:r w:rsidR="007F4FDD">
        <w:t>договор</w:t>
      </w:r>
      <w:r>
        <w:t xml:space="preserve">а может быть изменена сторонами в случае </w:t>
      </w:r>
      <w:r w:rsidR="00697999">
        <w:t>изменения тарифов</w:t>
      </w:r>
      <w:r>
        <w:t>, а также при увеличении или уменьшении объема услуг по водоснабжению и в</w:t>
      </w:r>
      <w:r w:rsidR="003F2006">
        <w:t>одоотведению</w:t>
      </w:r>
      <w:r w:rsidR="00D83DE5">
        <w:t xml:space="preserve">. </w:t>
      </w:r>
      <w:r w:rsidR="00FA4046">
        <w:t xml:space="preserve">При изменении цены </w:t>
      </w:r>
      <w:r w:rsidR="007F4FDD">
        <w:t>договор</w:t>
      </w:r>
      <w:r w:rsidR="00FA4046">
        <w:t xml:space="preserve">а сторонами заключается дополнительное соглашение к настоящему </w:t>
      </w:r>
      <w:r w:rsidR="007F4FDD">
        <w:t>договор</w:t>
      </w:r>
      <w:r w:rsidR="00FA4046">
        <w:t>у.</w:t>
      </w:r>
    </w:p>
    <w:p w14:paraId="162B5129" w14:textId="480F8532" w:rsidR="00B2619C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  <w:r w:rsidRPr="001E3937">
        <w:rPr>
          <w:color w:val="000000"/>
        </w:rPr>
        <w:t>3</w:t>
      </w:r>
      <w:r>
        <w:rPr>
          <w:color w:val="000000"/>
        </w:rPr>
        <w:t>.1</w:t>
      </w:r>
      <w:r w:rsidR="00FA4046">
        <w:rPr>
          <w:color w:val="000000"/>
        </w:rPr>
        <w:t>1</w:t>
      </w:r>
      <w:r w:rsidRPr="001E3937">
        <w:rPr>
          <w:color w:val="000000"/>
        </w:rPr>
        <w:t>. Расчет за услуги водоснабжение</w:t>
      </w:r>
      <w:r>
        <w:rPr>
          <w:color w:val="000000"/>
        </w:rPr>
        <w:t xml:space="preserve"> и водоотведения</w:t>
      </w:r>
      <w:r w:rsidRPr="001E3937">
        <w:rPr>
          <w:color w:val="000000"/>
        </w:rPr>
        <w:t xml:space="preserve"> за декабрь месяц производится безналичным расчетом, путем перечисления денежных средств на расчетный счет Предприятия не позднее 25 декабря 20</w:t>
      </w:r>
      <w:r w:rsidR="003F2006">
        <w:rPr>
          <w:color w:val="000000"/>
        </w:rPr>
        <w:t>___</w:t>
      </w:r>
      <w:r w:rsidRPr="001E3937">
        <w:rPr>
          <w:color w:val="000000"/>
        </w:rPr>
        <w:t xml:space="preserve"> года. Расчет объема водопотребления, рассчитывается исходя из среднемесячного объема в пределах цены </w:t>
      </w:r>
      <w:r w:rsidR="007F4FDD">
        <w:rPr>
          <w:color w:val="000000"/>
        </w:rPr>
        <w:t>договор</w:t>
      </w:r>
      <w:r w:rsidRPr="001E3937">
        <w:rPr>
          <w:color w:val="000000"/>
        </w:rPr>
        <w:t>а. Оплата за фактически потребленные услуги водопотребления рассчитывается с учетом средств, ранее внесенных потребителем в качестве оплаты за оказанные услуги в расчетном периоде</w:t>
      </w:r>
      <w:r w:rsidRPr="003F2006">
        <w:t>.</w:t>
      </w:r>
    </w:p>
    <w:p w14:paraId="16D56165" w14:textId="77777777" w:rsidR="00D35494" w:rsidRPr="00530AB0" w:rsidRDefault="00B2619C" w:rsidP="00D35494">
      <w:pPr>
        <w:pStyle w:val="ConsPlusNormal"/>
        <w:jc w:val="both"/>
        <w:rPr>
          <w:color w:val="000000"/>
        </w:rPr>
      </w:pPr>
      <w:r>
        <w:t>3.1</w:t>
      </w:r>
      <w:r w:rsidR="00FA4046">
        <w:t>2</w:t>
      </w:r>
      <w:r w:rsidRPr="00705DB2">
        <w:t xml:space="preserve">. </w:t>
      </w:r>
      <w:r w:rsidR="00D35494" w:rsidRPr="00530AB0">
        <w:rPr>
          <w:color w:val="000000"/>
        </w:rPr>
        <w:t>Предприятие применяет в отношении Абонента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в следующих случаях:</w:t>
      </w:r>
    </w:p>
    <w:p w14:paraId="13062ED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а) через 60</w:t>
      </w:r>
      <w:r w:rsidR="00C52B09">
        <w:rPr>
          <w:color w:val="000000"/>
        </w:rPr>
        <w:t xml:space="preserve"> (шестьдесят)</w:t>
      </w:r>
      <w:r w:rsidRPr="00530AB0">
        <w:rPr>
          <w:color w:val="000000"/>
        </w:rPr>
        <w:t xml:space="preserve"> дней со дня возникновения у Абонента неисправности прибора учета (в том числе непроведения поверки после истечения </w:t>
      </w:r>
      <w:proofErr w:type="spellStart"/>
      <w:r w:rsidRPr="00530AB0">
        <w:rPr>
          <w:color w:val="000000"/>
        </w:rPr>
        <w:t>межповерочного</w:t>
      </w:r>
      <w:proofErr w:type="spellEnd"/>
      <w:r w:rsidRPr="00530AB0">
        <w:rPr>
          <w:color w:val="000000"/>
        </w:rPr>
        <w:t xml:space="preserve"> интервала) или демонтажа прибора учета до проведения допуска прибора учета к эксплуатации либо поверки без демонтажа прибора учета;</w:t>
      </w:r>
    </w:p>
    <w:p w14:paraId="6F3EDA92" w14:textId="217F127B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б) при отсутствии у Абонента приборов учета воды, допущенных к эксплуатации в установленном порядке, в случае если в течение 60</w:t>
      </w:r>
      <w:r w:rsidR="00C52B09">
        <w:rPr>
          <w:color w:val="000000"/>
        </w:rPr>
        <w:t xml:space="preserve"> (шестидесяти)</w:t>
      </w:r>
      <w:r w:rsidRPr="00530AB0">
        <w:rPr>
          <w:color w:val="000000"/>
        </w:rPr>
        <w:t xml:space="preserve"> дней со дня получения от Предприятия, уведомления о необходимости установки приборов учета, они не установлены;</w:t>
      </w:r>
    </w:p>
    <w:p w14:paraId="5953FA4A" w14:textId="3B7F75EC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в) при нарушении Абонентом в течение более 6</w:t>
      </w:r>
      <w:r w:rsidR="00C52B09">
        <w:rPr>
          <w:color w:val="000000"/>
        </w:rPr>
        <w:t xml:space="preserve"> (шести)</w:t>
      </w:r>
      <w:r w:rsidRPr="00530AB0">
        <w:rPr>
          <w:color w:val="000000"/>
        </w:rPr>
        <w:t xml:space="preserve"> месяцев сроков представления показаний прибора учета, установленных 2.2.23 настоящего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>а.</w:t>
      </w:r>
    </w:p>
    <w:p w14:paraId="05B5CE6A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3</w:t>
      </w:r>
      <w:r w:rsidRPr="00530AB0">
        <w:rPr>
          <w:color w:val="000000"/>
        </w:rPr>
        <w:t xml:space="preserve">. При самовольном подключении и (или) пользовании централизованной системой водоотведения Абонентом, объем отведенных сточных вод определяется расчетным способом в соответствии с </w:t>
      </w:r>
      <w:hyperlink r:id="rId5" w:history="1">
        <w:r w:rsidRPr="00530AB0">
          <w:rPr>
            <w:color w:val="000000"/>
          </w:rPr>
          <w:t>методическими указаниями</w:t>
        </w:r>
      </w:hyperlink>
      <w:r w:rsidRPr="00530AB0">
        <w:rPr>
          <w:color w:val="000000"/>
        </w:rPr>
        <w:t xml:space="preserve"> по расчету объема принятых (отведенных) сточных вод с использованием метода учета пропускной способности канализационных сетей, утверждаемыми Министерством строительства и жилищно-коммунального хозяйства Российской Федерации, за </w:t>
      </w:r>
    </w:p>
    <w:p w14:paraId="2ABC70B5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период времени, в течение которого осуществлялось такое самовольное присоединение и (или) пользование, но не более чем за 3</w:t>
      </w:r>
      <w:r w:rsidR="00C52B09">
        <w:rPr>
          <w:color w:val="000000"/>
        </w:rPr>
        <w:t xml:space="preserve"> (три)</w:t>
      </w:r>
      <w:r w:rsidRPr="00530AB0">
        <w:rPr>
          <w:color w:val="000000"/>
        </w:rPr>
        <w:t xml:space="preserve"> года. При этом период времени, в течение которого осуществлялось самовольное присоединение и (или) пользование централизованными системами водоотведения, определяется с даты предыдущей контрольной проверки технического состояния объектов централизованной системы водоотведения в месте, где позже был выявлен факт самовольного присоединения и (или) пользования централизованными системами водоотведения, до даты устранения самовольного присоединения (прекращения самовольного пользования). </w:t>
      </w:r>
    </w:p>
    <w:p w14:paraId="1A3C8C1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4</w:t>
      </w:r>
      <w:r w:rsidRPr="00530AB0">
        <w:rPr>
          <w:color w:val="000000"/>
        </w:rPr>
        <w:t>.</w:t>
      </w:r>
      <w:r w:rsidRPr="00530AB0">
        <w:rPr>
          <w:color w:val="000000"/>
          <w:lang w:eastAsia="ru-RU"/>
        </w:rPr>
        <w:t xml:space="preserve"> Метод расчетного среднемесячного (среднесуточного, среднечасового) количества поданной (транспортируемой) воды, используемого на основании показаний прибора учета за последний год, применяется в случае установления факта неисправности прибора учета или демонтажа прибора учета в связи с его поверкой, ремонтом или заменой, но не более чем в течение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 после</w:t>
      </w:r>
      <w:r w:rsidRPr="00EF4031">
        <w:rPr>
          <w:color w:val="FF0000"/>
          <w:lang w:eastAsia="ru-RU"/>
        </w:rPr>
        <w:t xml:space="preserve"> </w:t>
      </w:r>
      <w:r w:rsidRPr="00530AB0">
        <w:rPr>
          <w:color w:val="000000"/>
          <w:lang w:eastAsia="ru-RU"/>
        </w:rPr>
        <w:t xml:space="preserve">установления факта неисправности прибора учета или демонтажа прибора учета,  и не применяется в случаях применения контрольных (параллельных) приборов учета. </w:t>
      </w:r>
    </w:p>
    <w:p w14:paraId="1FD670D9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.1. В случае если период работы прибора учета составляет менее 1</w:t>
      </w:r>
      <w:r w:rsidR="00C52B09">
        <w:rPr>
          <w:color w:val="000000"/>
          <w:lang w:eastAsia="ru-RU"/>
        </w:rPr>
        <w:t xml:space="preserve"> (одного)</w:t>
      </w:r>
      <w:r w:rsidRPr="00530AB0">
        <w:rPr>
          <w:color w:val="000000"/>
          <w:lang w:eastAsia="ru-RU"/>
        </w:rPr>
        <w:t xml:space="preserve"> года, то используются данные прибора учета за фактический период его работы. </w:t>
      </w:r>
    </w:p>
    <w:p w14:paraId="00B3F44D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lastRenderedPageBreak/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.2. В случае если фактический период работы прибора учета составляет менее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дней, то метод расчетного среднемесячного (среднесуточного, среднечасового) количества поданной (транспортируемой) воды не применяется.</w:t>
      </w:r>
    </w:p>
    <w:p w14:paraId="12AFDBAF" w14:textId="77777777" w:rsidR="00B2619C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5</w:t>
      </w:r>
      <w:r w:rsidRPr="00530AB0">
        <w:rPr>
          <w:color w:val="000000"/>
        </w:rPr>
        <w:t>. Объем водоотведения равен 100% от объема водоснабжения</w:t>
      </w:r>
      <w:r w:rsidR="00B2619C" w:rsidRPr="00530AB0">
        <w:rPr>
          <w:color w:val="000000"/>
        </w:rPr>
        <w:t>.</w:t>
      </w:r>
    </w:p>
    <w:p w14:paraId="7F8B7468" w14:textId="77777777" w:rsidR="00B2619C" w:rsidRPr="00794A0D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</w:p>
    <w:p w14:paraId="23FDA91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14:paraId="554C976B" w14:textId="3FBA8BC6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4.1. За неисполнение или ненадлежащее исполнение условий </w:t>
      </w:r>
      <w:r w:rsidR="007F4FDD">
        <w:rPr>
          <w:color w:val="000000"/>
        </w:rPr>
        <w:t>Договор</w:t>
      </w:r>
      <w:r>
        <w:rPr>
          <w:color w:val="000000"/>
        </w:rPr>
        <w:t>а стороны несут ответственность в соответствии с действующим законодательством РФ.</w:t>
      </w:r>
    </w:p>
    <w:p w14:paraId="7659C952" w14:textId="3E0C86C9" w:rsidR="00530AB0" w:rsidRDefault="00B2619C" w:rsidP="00530AB0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4.2. </w:t>
      </w:r>
      <w:r w:rsidR="00530AB0" w:rsidRPr="004529A6">
        <w:t xml:space="preserve">В случае неисполнения либо ненадлежащего исполнения абонентом обязательств по оплате настоящего </w:t>
      </w:r>
      <w:r w:rsidR="007F4FDD">
        <w:t>Договор</w:t>
      </w:r>
      <w:r w:rsidR="00530AB0" w:rsidRPr="004529A6">
        <w:t>а Предприятие вправе потребовать от абонента уплаты пени в размере одной сто</w:t>
      </w:r>
      <w:r w:rsidR="004529A6">
        <w:t xml:space="preserve"> </w:t>
      </w:r>
      <w:r w:rsidR="00530AB0" w:rsidRPr="004529A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6D8D4CBE" w14:textId="77777777" w:rsidR="00C52B09" w:rsidRDefault="00C52B09" w:rsidP="00C52B09">
      <w:pPr>
        <w:jc w:val="both"/>
      </w:pPr>
      <w:r>
        <w:t>4.3</w:t>
      </w:r>
      <w:r w:rsidRPr="00302BFE">
        <w:t xml:space="preserve">. В случае неисполнения либо ненадлежащего исполнения абонентом обязанности по обеспечению доступа </w:t>
      </w:r>
      <w:r>
        <w:t>Предприятия</w:t>
      </w:r>
      <w:r w:rsidRPr="00302BFE">
        <w:t xml:space="preserve"> к водопроводным сетям и устройствам на них для проведения работ абонент несет обязанность по возмещению причиненных в результате этого </w:t>
      </w:r>
      <w:r>
        <w:t>Предприятию</w:t>
      </w:r>
      <w:r w:rsidRPr="00302BFE">
        <w:t>, другим абонентам, транзитным организациям и (или) иным лицам убытков.</w:t>
      </w:r>
    </w:p>
    <w:p w14:paraId="60C5FBE6" w14:textId="763ABBFA" w:rsidR="00C52B09" w:rsidRPr="0018176B" w:rsidRDefault="00C52B09" w:rsidP="00C52B09">
      <w:pPr>
        <w:jc w:val="both"/>
      </w:pPr>
      <w:r>
        <w:t xml:space="preserve">4.4. </w:t>
      </w:r>
      <w:r w:rsidRPr="0018176B">
        <w:t xml:space="preserve">Стороны освобождаются от ответственности за неисполнение либо ненадлежащее исполнение обязательств по настоящему </w:t>
      </w:r>
      <w:r w:rsidR="007F4FDD">
        <w:t>договор</w:t>
      </w:r>
      <w:r>
        <w:t>у</w:t>
      </w:r>
      <w:r w:rsidRPr="0018176B">
        <w:t>, если оно явилось следствием обстоятельств непреодолимой силы и</w:t>
      </w:r>
      <w:r>
        <w:t>,</w:t>
      </w:r>
      <w:r w:rsidRPr="0018176B">
        <w:t xml:space="preserve"> если эти обстоятельства повлияли на исполнение настоящего </w:t>
      </w:r>
      <w:r w:rsidR="007F4FDD">
        <w:t>договор</w:t>
      </w:r>
      <w:r w:rsidR="00DD7BD3">
        <w:t>а</w:t>
      </w:r>
      <w:r w:rsidRPr="0018176B">
        <w:t>.</w:t>
      </w:r>
    </w:p>
    <w:p w14:paraId="265D8F88" w14:textId="2C3F0846" w:rsidR="00C52B09" w:rsidRPr="0018176B" w:rsidRDefault="00C52B09" w:rsidP="00C52B09">
      <w:pPr>
        <w:jc w:val="both"/>
      </w:pPr>
      <w:r w:rsidRPr="0018176B">
        <w:t xml:space="preserve">При этом срок исполнения обязательств по настоящему </w:t>
      </w:r>
      <w:r w:rsidR="007F4FDD">
        <w:t>договор</w:t>
      </w:r>
      <w:r>
        <w:t>у</w:t>
      </w:r>
      <w:r w:rsidRPr="0018176B"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E581A3D" w14:textId="77777777" w:rsidR="00C52B09" w:rsidRPr="0018176B" w:rsidRDefault="00C52B09" w:rsidP="00C52B09">
      <w:pPr>
        <w:jc w:val="both"/>
      </w:pPr>
      <w:r>
        <w:t>4.5.</w:t>
      </w:r>
      <w:r w:rsidRPr="0018176B">
        <w:t xml:space="preserve">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18176B">
        <w:t>факсограмма</w:t>
      </w:r>
      <w:proofErr w:type="spellEnd"/>
      <w:r w:rsidRPr="0018176B">
        <w:t xml:space="preserve">, телефонограмма, информационно-телекоммуникационная сеть </w:t>
      </w:r>
      <w:r>
        <w:t>«</w:t>
      </w:r>
      <w:r w:rsidRPr="0018176B">
        <w:t>Интернет</w:t>
      </w:r>
      <w:r>
        <w:t>»</w:t>
      </w:r>
      <w:r w:rsidRPr="0018176B">
        <w:t>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4F37B17" w14:textId="77777777" w:rsidR="00B2619C" w:rsidRPr="00530AB0" w:rsidRDefault="00D35494" w:rsidP="00D35494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530AB0">
        <w:rPr>
          <w:b/>
          <w:bCs/>
          <w:color w:val="000000"/>
        </w:rPr>
        <w:t>4.</w:t>
      </w:r>
      <w:r w:rsidR="00530AB0" w:rsidRPr="00530AB0">
        <w:rPr>
          <w:b/>
          <w:bCs/>
          <w:color w:val="000000"/>
        </w:rPr>
        <w:t>3</w:t>
      </w:r>
      <w:r w:rsidR="00B97282">
        <w:rPr>
          <w:b/>
          <w:bCs/>
          <w:color w:val="000000"/>
        </w:rPr>
        <w:t>.</w:t>
      </w:r>
      <w:r w:rsidRPr="00530AB0">
        <w:rPr>
          <w:b/>
          <w:bCs/>
          <w:color w:val="000000"/>
        </w:rPr>
        <w:t xml:space="preserve"> </w:t>
      </w:r>
      <w:r w:rsidR="00B2619C" w:rsidRPr="00530AB0">
        <w:rPr>
          <w:b/>
          <w:bCs/>
          <w:color w:val="000000"/>
        </w:rPr>
        <w:t>Абонент несет ответственность:</w:t>
      </w:r>
    </w:p>
    <w:p w14:paraId="4BC5EE9B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1</w:t>
      </w:r>
      <w:r>
        <w:rPr>
          <w:color w:val="000000"/>
        </w:rPr>
        <w:t>. за вред, причиненный системам коммунального водоснабжения и канализации, в соответствии с законодательством Российской Федерации;</w:t>
      </w:r>
    </w:p>
    <w:p w14:paraId="035F949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2</w:t>
      </w:r>
      <w:r>
        <w:rPr>
          <w:color w:val="000000"/>
        </w:rPr>
        <w:t>. за количество сточных вод, сбрасываемых в централизованную систему канализации, которое должно соответствовать установленным нормативам;</w:t>
      </w:r>
    </w:p>
    <w:p w14:paraId="04D3338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3</w:t>
      </w:r>
      <w:r>
        <w:rPr>
          <w:color w:val="000000"/>
        </w:rPr>
        <w:t>. за целость и сохранность пломб на средствах измерений, задвижке обводной линии, пожарных гидратах и других водопроводных устройствах, находящихся в его хозяйственном ведении;</w:t>
      </w:r>
    </w:p>
    <w:p w14:paraId="356B9183" w14:textId="7448AE93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4</w:t>
      </w:r>
      <w:r>
        <w:rPr>
          <w:color w:val="000000"/>
        </w:rPr>
        <w:t>. за достоверность информации по учету полученной воды и сброшенных сточных вод и загрязняющих веществ.</w:t>
      </w:r>
    </w:p>
    <w:p w14:paraId="7ABA2A86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530AB0">
        <w:rPr>
          <w:b/>
          <w:bCs/>
          <w:color w:val="000000"/>
        </w:rPr>
        <w:t>4</w:t>
      </w:r>
      <w:r>
        <w:rPr>
          <w:b/>
          <w:bCs/>
          <w:color w:val="000000"/>
        </w:rPr>
        <w:t>. Предприятие несет ответственность:</w:t>
      </w:r>
    </w:p>
    <w:p w14:paraId="52FE5203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4</w:t>
      </w:r>
      <w:r>
        <w:rPr>
          <w:color w:val="000000"/>
        </w:rPr>
        <w:t xml:space="preserve">.1. за несвоевременную подачу воды и прием сточных вод, согласно норм, правил и действующего законодательства. </w:t>
      </w:r>
    </w:p>
    <w:p w14:paraId="026E7B2C" w14:textId="77777777" w:rsidR="00C52B09" w:rsidRDefault="00C52B09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6377F49D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0BF02821" w14:textId="26D5B7C4" w:rsidR="00B2619C" w:rsidRPr="004529A6" w:rsidRDefault="00B2619C" w:rsidP="004529A6">
      <w:pPr>
        <w:pStyle w:val="ConsPlusNormal"/>
        <w:jc w:val="center"/>
        <w:outlineLvl w:val="0"/>
        <w:rPr>
          <w:b/>
          <w:bCs/>
        </w:rPr>
      </w:pPr>
      <w:r w:rsidRPr="00AF7E5F">
        <w:rPr>
          <w:b/>
          <w:bCs/>
          <w:color w:val="000000"/>
        </w:rPr>
        <w:t>5. Порядок в</w:t>
      </w:r>
      <w:r w:rsidRPr="00AF7E5F">
        <w:rPr>
          <w:b/>
          <w:bCs/>
        </w:rPr>
        <w:t xml:space="preserve">ременного прекращения или ограничения водоснабжения, водоотведения, транспортировки воды и (или) сточных вод, отказ от исполнения </w:t>
      </w:r>
      <w:r w:rsidR="00BC23B6">
        <w:rPr>
          <w:b/>
          <w:bCs/>
        </w:rPr>
        <w:t xml:space="preserve">обязательств по </w:t>
      </w:r>
      <w:r w:rsidR="007F4FDD">
        <w:rPr>
          <w:b/>
          <w:bCs/>
        </w:rPr>
        <w:t>договор</w:t>
      </w:r>
      <w:r w:rsidR="00BC23B6">
        <w:rPr>
          <w:b/>
          <w:bCs/>
        </w:rPr>
        <w:t>у</w:t>
      </w:r>
      <w:r w:rsidRPr="00AF7E5F">
        <w:rPr>
          <w:b/>
          <w:bCs/>
        </w:rPr>
        <w:t xml:space="preserve"> водоснабжения и водоотведения</w:t>
      </w:r>
    </w:p>
    <w:p w14:paraId="1740333C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 Предприятие вправе временно прекратить или ограничить водоснабжение и (или) водоотведение Абонента, а также транспортировку воды и (или) сточных вод в следующих случаях:</w:t>
      </w:r>
    </w:p>
    <w:p w14:paraId="14FA55F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5.1.1. из-за возникновения аварии и (или) устранения последствий аварии на централизованных системах водоснабжения и (или) водоотведения;</w:t>
      </w:r>
    </w:p>
    <w:p w14:paraId="62BFF3E3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5.1.2. из-за существенного ухудшения качества воды, в том числе в источниках питьевого водоснабжения;</w:t>
      </w:r>
    </w:p>
    <w:p w14:paraId="78FC3689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5.1.3. при необходимости увеличения подачи воды к местам возникновения пожаров;</w:t>
      </w:r>
    </w:p>
    <w:p w14:paraId="7EC5154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5.1.4. при отведении в централизованную систему водоотведения сточных вод, содержащих материалы, вещества и микроорганизмы, отведение (сброс) которых запрещено;</w:t>
      </w:r>
    </w:p>
    <w:p w14:paraId="69CD8FF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5.1.5. из-за воспрепятствования абонентом допуску (недопуск) представителей Предприятия, к контрольным канализационным колодцам для отбора проб сточных вод.</w:t>
      </w:r>
    </w:p>
    <w:p w14:paraId="0E18F4D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 Предприятие вправе прекратить или ограничить водоснабжение и (или) водоотведение предварительно уведомив не менее чем за одни сутки до планируемого прекращения или ограничения Абонента и органы местного самоуправления в следующих случаях:</w:t>
      </w:r>
    </w:p>
    <w:p w14:paraId="6E75841D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1" w:name="Par1"/>
      <w:bookmarkEnd w:id="1"/>
      <w:r w:rsidRPr="00530AB0">
        <w:rPr>
          <w:color w:val="000000"/>
        </w:rPr>
        <w:t>5.2.1. 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воды, состава и свойств сточных вод требованиям законодательства Российской Федерации;</w:t>
      </w:r>
      <w:bookmarkStart w:id="2" w:name="Par2"/>
      <w:bookmarkEnd w:id="2"/>
    </w:p>
    <w:p w14:paraId="2D5A4C97" w14:textId="012BBE79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2</w:t>
      </w:r>
      <w:r w:rsidRPr="00530AB0">
        <w:rPr>
          <w:color w:val="000000"/>
        </w:rPr>
        <w:t>. самовольного подключения (технологического присоединения) лицом объекта капитального строительства к централизованным системам, холодного водоснабжения и (или) водоотведения;</w:t>
      </w:r>
    </w:p>
    <w:p w14:paraId="7C3900AA" w14:textId="0267792C" w:rsidR="00D35494" w:rsidRPr="00530AB0" w:rsidRDefault="00D35494" w:rsidP="00D35494">
      <w:pPr>
        <w:pStyle w:val="ConsPlusNormal"/>
        <w:jc w:val="both"/>
        <w:rPr>
          <w:color w:val="000000"/>
          <w:sz w:val="2"/>
          <w:szCs w:val="2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3</w:t>
      </w:r>
      <w:r w:rsidRPr="00530AB0">
        <w:rPr>
          <w:color w:val="000000"/>
        </w:rPr>
        <w:t xml:space="preserve">. превышения Абонентом в </w:t>
      </w:r>
      <w:r w:rsidR="00C52B09">
        <w:rPr>
          <w:color w:val="000000"/>
        </w:rPr>
        <w:t>3 (</w:t>
      </w:r>
      <w:r w:rsidRPr="00530AB0">
        <w:rPr>
          <w:color w:val="000000"/>
        </w:rPr>
        <w:t>три</w:t>
      </w:r>
      <w:r w:rsidR="00C52B09">
        <w:rPr>
          <w:color w:val="000000"/>
        </w:rPr>
        <w:t>)</w:t>
      </w:r>
      <w:r w:rsidRPr="00530AB0">
        <w:rPr>
          <w:color w:val="000000"/>
        </w:rPr>
        <w:t xml:space="preserve"> раза и более нормативов допустимых сбросов загрязняющих веществ, иных веществ и микроорганизмов или лимитов на сбросы загрязняющих веществ, иных веществ и микроорганизмов, совершенного два раза и более в течение одного года с момента первого превышения;</w:t>
      </w:r>
    </w:p>
    <w:p w14:paraId="31DB625C" w14:textId="5D8C1A56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3" w:name="Par9"/>
      <w:bookmarkStart w:id="4" w:name="Par10"/>
      <w:bookmarkEnd w:id="3"/>
      <w:bookmarkEnd w:id="4"/>
      <w:r w:rsidRPr="00530AB0">
        <w:rPr>
          <w:color w:val="000000"/>
        </w:rPr>
        <w:t>5.2.</w:t>
      </w:r>
      <w:r w:rsidR="00F01133">
        <w:rPr>
          <w:color w:val="000000"/>
        </w:rPr>
        <w:t>4</w:t>
      </w:r>
      <w:r w:rsidRPr="00530AB0">
        <w:rPr>
          <w:color w:val="000000"/>
        </w:rPr>
        <w:t>. аварийного состояния водопроводных и (или) канализационных сетей абонента;</w:t>
      </w:r>
    </w:p>
    <w:p w14:paraId="48592CC7" w14:textId="0F98740F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5</w:t>
      </w:r>
      <w:r w:rsidRPr="00530AB0">
        <w:rPr>
          <w:color w:val="000000"/>
        </w:rPr>
        <w:t>. проведения работ по подключению (технологическому присоединению) объектов капитального строительства заявителей;</w:t>
      </w:r>
    </w:p>
    <w:p w14:paraId="2017A177" w14:textId="02D271E4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5" w:name="Par13"/>
      <w:bookmarkEnd w:id="5"/>
      <w:r w:rsidRPr="00530AB0">
        <w:rPr>
          <w:color w:val="000000"/>
        </w:rPr>
        <w:t>5.2.</w:t>
      </w:r>
      <w:r w:rsidR="00F01133">
        <w:rPr>
          <w:color w:val="000000"/>
        </w:rPr>
        <w:t>6</w:t>
      </w:r>
      <w:r w:rsidRPr="00530AB0">
        <w:rPr>
          <w:color w:val="000000"/>
        </w:rPr>
        <w:t>. проведения планово-предупредительного ремонта;</w:t>
      </w:r>
    </w:p>
    <w:p w14:paraId="459A1D89" w14:textId="4F78C574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6" w:name="Par14"/>
      <w:bookmarkEnd w:id="6"/>
      <w:r w:rsidRPr="00530AB0">
        <w:rPr>
          <w:color w:val="000000"/>
        </w:rPr>
        <w:t>5.2.</w:t>
      </w:r>
      <w:r w:rsidR="00F01133">
        <w:rPr>
          <w:color w:val="000000"/>
        </w:rPr>
        <w:t>7</w:t>
      </w:r>
      <w:r w:rsidRPr="00530AB0">
        <w:rPr>
          <w:color w:val="000000"/>
        </w:rPr>
        <w:t xml:space="preserve">. наличия у Абонента задолженности по оплате по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 xml:space="preserve">у водоснабжения и водоотведения за два расчетных периода, установленных этим </w:t>
      </w:r>
      <w:r w:rsidR="007F4FDD">
        <w:rPr>
          <w:color w:val="000000"/>
        </w:rPr>
        <w:t>договор</w:t>
      </w:r>
      <w:r w:rsidRPr="00530AB0">
        <w:rPr>
          <w:color w:val="000000"/>
        </w:rPr>
        <w:t>ом, и более;</w:t>
      </w:r>
    </w:p>
    <w:p w14:paraId="446BD94D" w14:textId="72ED2C32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7" w:name="Par15"/>
      <w:bookmarkEnd w:id="7"/>
      <w:r w:rsidRPr="00530AB0">
        <w:rPr>
          <w:color w:val="000000"/>
        </w:rPr>
        <w:t>5.2.</w:t>
      </w:r>
      <w:r w:rsidR="00F01133">
        <w:rPr>
          <w:color w:val="000000"/>
        </w:rPr>
        <w:t>8</w:t>
      </w:r>
      <w:r w:rsidRPr="00530AB0">
        <w:rPr>
          <w:color w:val="000000"/>
        </w:rPr>
        <w:t>. воспрепятствования Абонентом допуску (недопуск) представителей Предприятия, к узлам учета Абонента для осмотра, контроля, снятия показаний средств измерений.</w:t>
      </w:r>
    </w:p>
    <w:p w14:paraId="787C3237" w14:textId="7F4CE728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5.3. В случае, если в течение 60 дней со дня прекращения или ограничения водоснабжения и (или) водоотведения, Абонент не устранил причин, предшествовавших введению режима ограничения или прекращения, Предприятие вправе о</w:t>
      </w:r>
      <w:r w:rsidR="00BC23B6">
        <w:rPr>
          <w:color w:val="000000"/>
        </w:rPr>
        <w:t xml:space="preserve">тказаться от исполнения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а</w:t>
      </w:r>
      <w:r w:rsidRPr="00530AB0">
        <w:rPr>
          <w:color w:val="000000"/>
        </w:rPr>
        <w:t xml:space="preserve"> водоснабжения и (или) водоотведения в одностороннем порядке.</w:t>
      </w:r>
    </w:p>
    <w:p w14:paraId="4F9F609D" w14:textId="64619971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5.4. Порядок прекращения, ограничения водоснабжения и (или) водоотведения, транспортировки воды и (или) сточных вод</w:t>
      </w:r>
      <w:r w:rsidR="00BC23B6">
        <w:rPr>
          <w:color w:val="000000"/>
        </w:rPr>
        <w:t xml:space="preserve">, отказа от исполнения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ов</w:t>
      </w:r>
      <w:r w:rsidRPr="00530AB0">
        <w:rPr>
          <w:color w:val="000000"/>
        </w:rPr>
        <w:t xml:space="preserve"> водоснабжения и (или) водоотведения, порядок уведомления абонентов, органов местного самоуправления, территориальных органов федерального органа исполнительной власти о прекращении, об ограничении или отказе от испо</w:t>
      </w:r>
      <w:r w:rsidR="00BC23B6">
        <w:rPr>
          <w:color w:val="000000"/>
        </w:rPr>
        <w:t xml:space="preserve">лнения соответствующих </w:t>
      </w:r>
      <w:r w:rsidR="007F4FDD">
        <w:rPr>
          <w:color w:val="000000"/>
        </w:rPr>
        <w:t>договор</w:t>
      </w:r>
      <w:r w:rsidR="00BC23B6">
        <w:rPr>
          <w:color w:val="000000"/>
        </w:rPr>
        <w:t>ов</w:t>
      </w:r>
      <w:r w:rsidRPr="00530AB0">
        <w:rPr>
          <w:color w:val="000000"/>
        </w:rPr>
        <w:t xml:space="preserve">, а также категории абонентов, в отношении которых прекращение и ограничение водоснабжения и (или) водоотведения запрещены, устанавливаются </w:t>
      </w:r>
      <w:hyperlink r:id="rId6" w:history="1">
        <w:r w:rsidRPr="00530AB0">
          <w:rPr>
            <w:color w:val="000000"/>
          </w:rPr>
          <w:t>правилами</w:t>
        </w:r>
      </w:hyperlink>
      <w:r w:rsidRPr="00530AB0">
        <w:rPr>
          <w:color w:val="000000"/>
        </w:rPr>
        <w:t xml:space="preserve"> холодного водоснабжения и водоотведения,  утвержденными Правительством Российской Федерации.</w:t>
      </w:r>
    </w:p>
    <w:p w14:paraId="304A51F6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5.5. В случае введения в отношении Абонента временного прекращения либо ограничения холодного водоснабжения и (или) водоотведения по основаниям, Абонент обязан возместить Предприятию расходы на введение временного прекращения либо ограничения и восстановления холодного водоснабжения и (или) водоотведения.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Предприятием на основании документально подтвержденных расходов.</w:t>
      </w:r>
    </w:p>
    <w:p w14:paraId="2E370590" w14:textId="6A20B924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 xml:space="preserve">5.6. </w:t>
      </w:r>
      <w:r w:rsidRPr="00530AB0">
        <w:rPr>
          <w:color w:val="000000"/>
          <w:lang w:eastAsia="ru-RU"/>
        </w:rPr>
        <w:t xml:space="preserve">Предприятие при обнаружении оснований для временного прекращения или ограничения холодного водоснабжения и (или) водоотведения в связи с действиями (бездействием) Абонента (кроме случаев самовольного подключения (технологического присоединения) к централизованной системе холодного водоснабжения и (или) водоотведения и (или) самовольного пользования централизованной системой холодного водоснабжения и (или) водоотведения, а также случаев, указанных в </w:t>
      </w:r>
      <w:hyperlink r:id="rId7" w:history="1">
        <w:r w:rsidRPr="00530AB0">
          <w:rPr>
            <w:color w:val="000000"/>
            <w:lang w:eastAsia="ru-RU"/>
          </w:rPr>
          <w:t>п.</w:t>
        </w:r>
      </w:hyperlink>
      <w:r w:rsidR="00B97282">
        <w:rPr>
          <w:color w:val="000000"/>
          <w:lang w:eastAsia="ru-RU"/>
        </w:rPr>
        <w:t xml:space="preserve"> 5.2.4</w:t>
      </w:r>
      <w:r w:rsidR="00F01133">
        <w:rPr>
          <w:color w:val="000000"/>
          <w:lang w:eastAsia="ru-RU"/>
        </w:rPr>
        <w:t xml:space="preserve"> </w:t>
      </w:r>
      <w:r w:rsidR="00B97282">
        <w:rPr>
          <w:color w:val="000000"/>
          <w:lang w:eastAsia="ru-RU"/>
        </w:rPr>
        <w:t xml:space="preserve">настоящего </w:t>
      </w:r>
      <w:r w:rsidR="007F4FDD">
        <w:rPr>
          <w:color w:val="000000"/>
          <w:lang w:eastAsia="ru-RU"/>
        </w:rPr>
        <w:t>Договор</w:t>
      </w:r>
      <w:r w:rsidR="00B97282">
        <w:rPr>
          <w:color w:val="000000"/>
          <w:lang w:eastAsia="ru-RU"/>
        </w:rPr>
        <w:t xml:space="preserve">а) </w:t>
      </w:r>
      <w:r w:rsidRPr="00530AB0">
        <w:rPr>
          <w:color w:val="000000"/>
          <w:lang w:eastAsia="ru-RU"/>
        </w:rPr>
        <w:t>составляет акт с участием представителя абонента и вручает его абоненту, а при неявке абонента - составляет акт и в течение 3 рабочих дней направляет его соответствующему абоненту с требованием устранить выявленные нарушения в течение срока, определенного Предприятием.</w:t>
      </w:r>
    </w:p>
    <w:p w14:paraId="0FDD2BD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5.7. Абонент в течение 3 рабочих дней со дня получения акта подписывает его и направляет в Предприятие.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Предприятие в течение 3 рабочих дней со дня получения акта.</w:t>
      </w:r>
    </w:p>
    <w:p w14:paraId="32E6EE35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5.8. Одновременно с направлением подписанного акта Абонент направляет в Предприятие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Предприятием, Абонент предлагает иные сроки для устранения выявленных нарушений.</w:t>
      </w:r>
    </w:p>
    <w:p w14:paraId="604D35B4" w14:textId="77777777" w:rsidR="00FA4046" w:rsidRDefault="00D35494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5.9. В случае если Абонент не направил в Предприятие подписанный акт или возражения на акт в течение 3 рабочих дней со дня получения акта, такой акт считается согласованным и подписанным Абонентом.</w:t>
      </w:r>
    </w:p>
    <w:p w14:paraId="0D121B0D" w14:textId="77777777" w:rsidR="0046733A" w:rsidRDefault="0046733A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14:paraId="0AA48157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46733A">
        <w:rPr>
          <w:b/>
          <w:color w:val="000000"/>
          <w:lang w:eastAsia="ru-RU"/>
        </w:rPr>
        <w:t>6. Антикоррупционная оговорка</w:t>
      </w:r>
    </w:p>
    <w:p w14:paraId="6402A23F" w14:textId="2A1CA69B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6.1. При исполнении обязательств по настоящему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4173B34" w14:textId="77D9EDBB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6.2. При исполнении обязательств по настоящему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а.</w:t>
      </w:r>
    </w:p>
    <w:p w14:paraId="1A471E72" w14:textId="68A8924D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а также возникновение личной заинтересованности при исполнении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а, которая приводит или может привести к конфликту интересов.</w:t>
      </w:r>
    </w:p>
    <w:p w14:paraId="3567CC1D" w14:textId="228D9754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6.4. Сторона, получившая письменное уведомление, указанное в п. 6.3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6A0E4010" w14:textId="08ADC121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6.5. Стороны гарантируют осуществление надлежащего разбирательства по фактам нарушения положений п. п. 6.1 и 6.2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 и применение эффективных мер по предотвращению возможных конфликтных ситуаций. </w:t>
      </w:r>
    </w:p>
    <w:p w14:paraId="3FBC8340" w14:textId="3493D017" w:rsid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6.6. В случае нарушения одной Стороной обязательств воздерживаться от запрещенных в разделах настоящего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 xml:space="preserve">а действий и (или) неполучения другой Стороной в установленный настоящим </w:t>
      </w:r>
      <w:r w:rsidR="007F4FDD">
        <w:rPr>
          <w:color w:val="000000"/>
          <w:lang w:eastAsia="ru-RU"/>
        </w:rPr>
        <w:t>договор</w:t>
      </w:r>
      <w:r w:rsidRPr="0046733A">
        <w:rPr>
          <w:color w:val="000000"/>
          <w:lang w:eastAsia="ru-RU"/>
        </w:rPr>
        <w:t>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E03F522" w14:textId="77777777" w:rsidR="00C835D1" w:rsidRDefault="00C835D1" w:rsidP="002C5E23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38DFECBF" w14:textId="77777777" w:rsidR="00B2619C" w:rsidRPr="002C5E23" w:rsidRDefault="0046733A" w:rsidP="00C835D1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center"/>
        <w:rPr>
          <w:b/>
          <w:bCs/>
        </w:rPr>
      </w:pPr>
      <w:r>
        <w:rPr>
          <w:b/>
          <w:bCs/>
        </w:rPr>
        <w:t>7</w:t>
      </w:r>
      <w:r w:rsidR="00B2619C">
        <w:rPr>
          <w:b/>
          <w:bCs/>
        </w:rPr>
        <w:t>. Прочие условия</w:t>
      </w:r>
    </w:p>
    <w:p w14:paraId="018A3B99" w14:textId="742858DC" w:rsidR="00B2619C" w:rsidRDefault="0046733A" w:rsidP="009C62F1">
      <w:pPr>
        <w:pStyle w:val="210"/>
        <w:tabs>
          <w:tab w:val="left" w:pos="720"/>
        </w:tabs>
        <w:jc w:val="both"/>
        <w:rPr>
          <w:color w:val="000000"/>
        </w:rPr>
      </w:pPr>
      <w:r>
        <w:t>7</w:t>
      </w:r>
      <w:r w:rsidR="002C5E23">
        <w:t xml:space="preserve">.1. </w:t>
      </w:r>
      <w:r w:rsidR="00B2619C">
        <w:rPr>
          <w:color w:val="000000"/>
        </w:rPr>
        <w:t xml:space="preserve">Настоящий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 xml:space="preserve"> вступает в силу с момента его подписания сторонами и действует с </w:t>
      </w:r>
      <w:r w:rsidR="00F01133">
        <w:rPr>
          <w:color w:val="000000"/>
        </w:rPr>
        <w:t>«__» ____________ 20__ г.</w:t>
      </w:r>
      <w:r w:rsidR="00B2619C">
        <w:rPr>
          <w:color w:val="000000"/>
        </w:rPr>
        <w:t xml:space="preserve"> по </w:t>
      </w:r>
      <w:r w:rsidR="00F01133">
        <w:rPr>
          <w:color w:val="000000"/>
        </w:rPr>
        <w:t>«__» ____________ 20__ г.,</w:t>
      </w:r>
      <w:r w:rsidR="00B2619C">
        <w:rPr>
          <w:color w:val="000000"/>
        </w:rPr>
        <w:t xml:space="preserve"> а в части расчетов до полного исполнения обязательств.</w:t>
      </w:r>
      <w:r w:rsidR="007F4FDD" w:rsidRPr="007F4FDD">
        <w:rPr>
          <w:color w:val="000000"/>
        </w:rPr>
        <w:t xml:space="preserve"> </w:t>
      </w:r>
      <w:r w:rsidR="007F4FDD">
        <w:rPr>
          <w:color w:val="000000"/>
        </w:rPr>
        <w:t>Настоящий Договор считается продленным на каждый последующий календарный год на тех же условиях, если за один месяц до окончания срока его действия, ни одна из сторон не заявит о его прекращении или о заключении нового Договора на иных условиях.</w:t>
      </w:r>
    </w:p>
    <w:p w14:paraId="2F1D18C0" w14:textId="6F73CD3D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7.2. Никакая сторона не имеет права передавать исполнение обязательств по настоящему </w:t>
      </w:r>
      <w:r w:rsidR="007F4FDD">
        <w:rPr>
          <w:color w:val="000000"/>
        </w:rPr>
        <w:t>Договор</w:t>
      </w:r>
      <w:r>
        <w:rPr>
          <w:color w:val="000000"/>
        </w:rPr>
        <w:t xml:space="preserve">у </w:t>
      </w:r>
      <w:r w:rsidR="00B2619C">
        <w:rPr>
          <w:color w:val="000000"/>
        </w:rPr>
        <w:t>третьей стороне без получения согласия второй стороны в письменном виде.</w:t>
      </w:r>
    </w:p>
    <w:p w14:paraId="0A4B5220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.3. Для учета объемов отпущенной Абоненту воды используются средства измерений, внесенные в государственный реестр, по прямому назначению, указанному в их технических паспортах. С этой целью оборудуются узлы учета.</w:t>
      </w:r>
    </w:p>
    <w:p w14:paraId="069A4279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.4. Узел учета должен размещаться на сетях абонента, как правило, на границе эксплуатационной ответственности между Предприятием и Абонентом. Оборудование узла учета и его эксплуатация осуществляются за счет Абонента.</w:t>
      </w:r>
    </w:p>
    <w:p w14:paraId="66F4D78F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.5. Узлы учета должны располагаться в освещенных помещениях с температурой воздуха в зимнее время не ниже +5 С</w:t>
      </w:r>
      <w:r w:rsidR="00B2619C">
        <w:rPr>
          <w:color w:val="000000"/>
          <w:vertAlign w:val="superscript"/>
        </w:rPr>
        <w:t>0</w:t>
      </w:r>
      <w:r w:rsidR="00B2619C">
        <w:rPr>
          <w:color w:val="000000"/>
        </w:rPr>
        <w:t>. Средства измерений на узле учета должны быть защищены от несанкционированного вмешательства в их работу, нарушающего достоверный учет количества полученной воды производственно-технического назначения. В помещении узла учета запрещается устройство транзитных трубопроводов.</w:t>
      </w:r>
    </w:p>
    <w:p w14:paraId="59FE88F7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.6. Абонент назначает лиц, ответственных за содержание узла учета, сохранность его о</w:t>
      </w:r>
      <w:r>
        <w:rPr>
          <w:color w:val="000000"/>
        </w:rPr>
        <w:t xml:space="preserve">борудования, целость пломб на </w:t>
      </w:r>
      <w:r w:rsidR="00B2619C">
        <w:rPr>
          <w:color w:val="000000"/>
        </w:rPr>
        <w:t>средствах измерений и задвижке на обводн</w:t>
      </w:r>
      <w:r>
        <w:rPr>
          <w:color w:val="000000"/>
        </w:rPr>
        <w:t>ой линии</w:t>
      </w:r>
      <w:r w:rsidR="00B2619C">
        <w:rPr>
          <w:color w:val="000000"/>
        </w:rPr>
        <w:t xml:space="preserve"> приемка в эксплуатацию узла учета осуществля</w:t>
      </w:r>
      <w:r>
        <w:rPr>
          <w:color w:val="000000"/>
        </w:rPr>
        <w:t xml:space="preserve">ется при участии представителя </w:t>
      </w:r>
      <w:r w:rsidR="00B2619C">
        <w:rPr>
          <w:color w:val="000000"/>
        </w:rPr>
        <w:t>Предприятия.</w:t>
      </w:r>
    </w:p>
    <w:p w14:paraId="14D93F34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7.7. Учет объемов воды на пожаротушение, ликвидацию аварий и стихийных бедствий, а также ее </w:t>
      </w:r>
      <w:r w:rsidR="00B2619C">
        <w:rPr>
          <w:color w:val="000000"/>
        </w:rPr>
        <w:t>оплата осуществляются в порядке, определяемом органами местного самоуправления.</w:t>
      </w:r>
    </w:p>
    <w:p w14:paraId="6D5A6EB3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 xml:space="preserve">.8. В случае обнаружения неисправности средств измерений и необходимости их ремонта, а также по истечении </w:t>
      </w:r>
      <w:proofErr w:type="spellStart"/>
      <w:r w:rsidR="00B2619C">
        <w:rPr>
          <w:color w:val="000000"/>
        </w:rPr>
        <w:t>межповерочного</w:t>
      </w:r>
      <w:proofErr w:type="spellEnd"/>
      <w:r w:rsidR="00B2619C">
        <w:rPr>
          <w:color w:val="000000"/>
        </w:rPr>
        <w:t xml:space="preserve"> срока абонент не позднее чем в 3-х </w:t>
      </w:r>
      <w:proofErr w:type="spellStart"/>
      <w:r w:rsidR="00B2619C">
        <w:rPr>
          <w:color w:val="000000"/>
        </w:rPr>
        <w:t>дневный</w:t>
      </w:r>
      <w:proofErr w:type="spellEnd"/>
      <w:r w:rsidR="00B2619C">
        <w:rPr>
          <w:color w:val="000000"/>
        </w:rPr>
        <w:t xml:space="preserve"> срок уведомляет об этом Предприятие.</w:t>
      </w:r>
    </w:p>
    <w:p w14:paraId="4155CDCD" w14:textId="4A8FC543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9</w:t>
      </w:r>
      <w:r w:rsidR="00B2619C">
        <w:rPr>
          <w:color w:val="000000"/>
        </w:rPr>
        <w:t>. Границы ответственнос</w:t>
      </w:r>
      <w:r w:rsidR="00DB11BA">
        <w:rPr>
          <w:color w:val="000000"/>
        </w:rPr>
        <w:t>ти за состояние и обслуживание водопроводных сетей</w:t>
      </w:r>
      <w:r w:rsidR="00B2619C">
        <w:rPr>
          <w:color w:val="000000"/>
        </w:rPr>
        <w:t xml:space="preserve"> устанавливается актом разграничения балансовой принадлежности (эксплуатационной ответственности сторон). (Согласно приложени</w:t>
      </w:r>
      <w:r w:rsidR="000F0DBC">
        <w:rPr>
          <w:color w:val="000000"/>
        </w:rPr>
        <w:t>ю</w:t>
      </w:r>
      <w:r w:rsidR="00B2619C">
        <w:rPr>
          <w:color w:val="000000"/>
        </w:rPr>
        <w:t xml:space="preserve"> № </w:t>
      </w:r>
      <w:r w:rsidR="006534DF">
        <w:rPr>
          <w:color w:val="000000"/>
        </w:rPr>
        <w:t>3</w:t>
      </w:r>
      <w:r w:rsidR="00B2619C">
        <w:rPr>
          <w:color w:val="000000"/>
        </w:rPr>
        <w:t xml:space="preserve"> к настоящему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>у).</w:t>
      </w:r>
    </w:p>
    <w:p w14:paraId="13C50638" w14:textId="68350885" w:rsidR="00B2619C" w:rsidRDefault="0046733A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10</w:t>
      </w:r>
      <w:r>
        <w:rPr>
          <w:color w:val="000000"/>
        </w:rPr>
        <w:t>.</w:t>
      </w:r>
      <w:r>
        <w:t xml:space="preserve"> Все споры, которые </w:t>
      </w:r>
      <w:r w:rsidR="00B2619C">
        <w:t xml:space="preserve">могут возникнуть из настоящего </w:t>
      </w:r>
      <w:r w:rsidR="007F4FDD">
        <w:rPr>
          <w:color w:val="000000"/>
        </w:rPr>
        <w:t>Договор</w:t>
      </w:r>
      <w:r w:rsidR="00B2619C">
        <w:rPr>
          <w:color w:val="000000"/>
        </w:rPr>
        <w:t>а</w:t>
      </w:r>
      <w:r w:rsidR="00B2619C">
        <w:t xml:space="preserve"> или в связи с ним, подлежат рассмо</w:t>
      </w:r>
      <w:r>
        <w:t xml:space="preserve">трению в </w:t>
      </w:r>
      <w:r w:rsidR="00FA4046">
        <w:t>Арбитражном суде ХМАО-Югры.</w:t>
      </w:r>
    </w:p>
    <w:p w14:paraId="088C5688" w14:textId="450B76A2" w:rsidR="00D35494" w:rsidRPr="00530AB0" w:rsidRDefault="0046733A" w:rsidP="00D3549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7</w:t>
      </w:r>
      <w:r w:rsidR="00B2619C">
        <w:t>.1</w:t>
      </w:r>
      <w:r w:rsidR="00530AB0">
        <w:t>1</w:t>
      </w:r>
      <w:r w:rsidR="00B2619C">
        <w:t xml:space="preserve">. </w:t>
      </w:r>
      <w:r>
        <w:rPr>
          <w:color w:val="000000"/>
        </w:rPr>
        <w:t>Все споры, которые</w:t>
      </w:r>
      <w:r w:rsidR="00D35494" w:rsidRPr="00530AB0">
        <w:rPr>
          <w:color w:val="000000"/>
        </w:rPr>
        <w:t xml:space="preserve"> могут возникнуть из настоящего </w:t>
      </w:r>
      <w:r w:rsidR="007F4FDD">
        <w:rPr>
          <w:color w:val="000000"/>
        </w:rPr>
        <w:t>Договор</w:t>
      </w:r>
      <w:r w:rsidR="00D35494" w:rsidRPr="00530AB0">
        <w:rPr>
          <w:color w:val="000000"/>
        </w:rPr>
        <w:t xml:space="preserve">а или в связи </w:t>
      </w:r>
      <w:r>
        <w:rPr>
          <w:color w:val="000000"/>
        </w:rPr>
        <w:t xml:space="preserve">с ним, подлежат рассмотрению в </w:t>
      </w:r>
      <w:r w:rsidR="00D35494" w:rsidRPr="00530AB0">
        <w:rPr>
          <w:color w:val="000000"/>
        </w:rPr>
        <w:t>Арбитражном суде ХМАО</w:t>
      </w:r>
      <w:r w:rsidR="00FA4046" w:rsidRPr="00530AB0">
        <w:rPr>
          <w:color w:val="000000"/>
        </w:rPr>
        <w:t>-Югры</w:t>
      </w:r>
      <w:r w:rsidR="00D35494" w:rsidRPr="00530AB0">
        <w:rPr>
          <w:color w:val="000000"/>
        </w:rPr>
        <w:t xml:space="preserve"> с соблюдением претензионного порядка.</w:t>
      </w:r>
    </w:p>
    <w:p w14:paraId="0AE05E20" w14:textId="77777777" w:rsidR="00DB11BA" w:rsidRPr="00DB11BA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B2619C">
        <w:t>.1</w:t>
      </w:r>
      <w:r w:rsidR="00530AB0">
        <w:t>2</w:t>
      </w:r>
      <w:r w:rsidR="00B2619C">
        <w:t xml:space="preserve">. Стороны обязуются в трехдневный срок письменно извещать друг друга обо всех изменениях юридического адреса, банковских реквизитов, наименовании, ведомственной принадлежности и </w:t>
      </w:r>
      <w:r w:rsidR="00B2619C" w:rsidRPr="00DB11BA">
        <w:t>фактического местонахождения.</w:t>
      </w:r>
    </w:p>
    <w:p w14:paraId="5C87A660" w14:textId="30BB1B63" w:rsidR="00DB11BA" w:rsidRPr="002C5E23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DB11BA" w:rsidRPr="002C5E23">
        <w:t>.13</w:t>
      </w:r>
      <w:r w:rsidR="00DB11BA" w:rsidRPr="002C5E23">
        <w:rPr>
          <w:lang w:eastAsia="ru-RU"/>
        </w:rPr>
        <w:t>.</w:t>
      </w:r>
      <w:r>
        <w:rPr>
          <w:bCs/>
        </w:rPr>
        <w:t xml:space="preserve"> </w:t>
      </w:r>
      <w:r w:rsidR="00DB11BA" w:rsidRPr="002C5E23">
        <w:rPr>
          <w:bCs/>
        </w:rPr>
        <w:t xml:space="preserve">Настоящим </w:t>
      </w:r>
      <w:r w:rsidR="007F4FDD">
        <w:rPr>
          <w:bCs/>
        </w:rPr>
        <w:t>Договор</w:t>
      </w:r>
      <w:r w:rsidR="00DB11BA" w:rsidRPr="002C5E23">
        <w:rPr>
          <w:bCs/>
        </w:rPr>
        <w:t xml:space="preserve">ом Стороны устанавливают порядок Электронного документооборота </w:t>
      </w:r>
      <w:proofErr w:type="spellStart"/>
      <w:r w:rsidR="00DB11BA" w:rsidRPr="002C5E23">
        <w:rPr>
          <w:bCs/>
        </w:rPr>
        <w:t>Диадок</w:t>
      </w:r>
      <w:proofErr w:type="spellEnd"/>
      <w:r w:rsidR="00DB11BA" w:rsidRPr="002C5E23">
        <w:rPr>
          <w:bCs/>
        </w:rPr>
        <w:t xml:space="preserve"> (далее – ЭДО) во исполнение своих обязательств.</w:t>
      </w:r>
    </w:p>
    <w:p w14:paraId="5B0685EB" w14:textId="1A1FC11D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 xml:space="preserve">.14. Электронные документы, которыми обмениваются Стороны настоящего </w:t>
      </w:r>
      <w:r w:rsidR="007F4FDD">
        <w:rPr>
          <w:bCs/>
        </w:rPr>
        <w:t>Договор</w:t>
      </w:r>
      <w:r w:rsidR="004F5792">
        <w:rPr>
          <w:bCs/>
        </w:rPr>
        <w:t>а</w:t>
      </w:r>
      <w:r w:rsidR="00DB11BA" w:rsidRPr="002C5E23">
        <w:rPr>
          <w:bCs/>
        </w:rPr>
        <w:t>, могут быть подписаны Квалифицированной Электронной Подписью (далее – КЭП).</w:t>
      </w:r>
    </w:p>
    <w:p w14:paraId="244C686E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lang w:eastAsia="ru-RU"/>
        </w:rPr>
        <w:t>7</w:t>
      </w:r>
      <w:r w:rsidR="00DB11BA" w:rsidRPr="002C5E23">
        <w:rPr>
          <w:lang w:eastAsia="ru-RU"/>
        </w:rPr>
        <w:t xml:space="preserve">.15. </w:t>
      </w:r>
      <w:r w:rsidR="00DB11BA" w:rsidRPr="002C5E23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2C5E23" w:rsidRPr="002C5E23">
        <w:rPr>
          <w:bCs/>
        </w:rPr>
        <w:t xml:space="preserve">12.2011 </w:t>
      </w:r>
      <w:r>
        <w:rPr>
          <w:bCs/>
        </w:rPr>
        <w:t xml:space="preserve">№ 402-ФЗ </w:t>
      </w:r>
      <w:r w:rsidR="002C5E23" w:rsidRPr="002C5E23">
        <w:rPr>
          <w:bCs/>
        </w:rPr>
        <w:t>"О бухгалтерском учете".</w:t>
      </w:r>
    </w:p>
    <w:p w14:paraId="224F188F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>.16.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4F6DDC32" w14:textId="7006F4FE" w:rsidR="00B2619C" w:rsidRPr="002410F0" w:rsidRDefault="0046733A" w:rsidP="002410F0">
      <w:pPr>
        <w:tabs>
          <w:tab w:val="left" w:pos="720"/>
        </w:tabs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 xml:space="preserve">.17.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указанному в п. 8 настоящего </w:t>
      </w:r>
      <w:r w:rsidR="007F4FDD">
        <w:rPr>
          <w:bCs/>
        </w:rPr>
        <w:t>Договор</w:t>
      </w:r>
      <w:r w:rsidR="00DB11BA" w:rsidRPr="002C5E23">
        <w:rPr>
          <w:bCs/>
        </w:rPr>
        <w:t>а либо на бумажном носителе с подписанием собственноручной подписью.</w:t>
      </w:r>
    </w:p>
    <w:p w14:paraId="44A5577C" w14:textId="35913377" w:rsidR="00B2619C" w:rsidRPr="00DB11BA" w:rsidRDefault="0046733A" w:rsidP="00F04276">
      <w:pPr>
        <w:pStyle w:val="210"/>
        <w:tabs>
          <w:tab w:val="left" w:pos="720"/>
        </w:tabs>
        <w:jc w:val="both"/>
      </w:pPr>
      <w:r>
        <w:t>7</w:t>
      </w:r>
      <w:r w:rsidR="00B2619C" w:rsidRPr="00DB11BA">
        <w:t>.1</w:t>
      </w:r>
      <w:r w:rsidR="00DB11BA" w:rsidRPr="00DB11BA">
        <w:t>8</w:t>
      </w:r>
      <w:r w:rsidR="00B2619C" w:rsidRPr="00DB11BA">
        <w:t xml:space="preserve">. Настоящий </w:t>
      </w:r>
      <w:r w:rsidR="007F4FDD">
        <w:rPr>
          <w:color w:val="000000"/>
        </w:rPr>
        <w:t>Договор</w:t>
      </w:r>
      <w:r w:rsidR="00B2619C" w:rsidRPr="00DB11BA">
        <w:t xml:space="preserve"> составлен в двух экзе</w:t>
      </w:r>
      <w:r w:rsidR="00261AE4" w:rsidRPr="00DB11BA">
        <w:t xml:space="preserve">мплярах - по одному экземпляру </w:t>
      </w:r>
      <w:r w:rsidR="00B00AD3" w:rsidRPr="00DB11BA">
        <w:t xml:space="preserve">для каждой </w:t>
      </w:r>
      <w:r w:rsidR="00B2619C" w:rsidRPr="00DB11BA">
        <w:t>из сторон.</w:t>
      </w:r>
    </w:p>
    <w:p w14:paraId="161A0A6A" w14:textId="77777777" w:rsidR="00B2619C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000E3A3C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1«Список объектов, подключенных к водопроводным сетям»;</w:t>
      </w:r>
    </w:p>
    <w:p w14:paraId="3CDCCC57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2 «Таблица расчета объемов за водоснабжение»;</w:t>
      </w:r>
    </w:p>
    <w:p w14:paraId="7D97F673" w14:textId="46F41A2E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 xml:space="preserve">Приложение № 3 </w:t>
      </w:r>
      <w:r w:rsidR="006534DF" w:rsidRPr="0046733A">
        <w:t>«Акт разграничения балансовой принадлежности и эксплуатационной ответственности сторон»;</w:t>
      </w:r>
    </w:p>
    <w:p w14:paraId="49D6A73E" w14:textId="666EA6A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>Приложение№</w:t>
      </w:r>
      <w:r w:rsidR="00AE70FC">
        <w:t xml:space="preserve"> </w:t>
      </w:r>
      <w:r w:rsidRPr="0046733A">
        <w:t xml:space="preserve">4 </w:t>
      </w:r>
      <w:r w:rsidR="006534DF" w:rsidRPr="0046733A">
        <w:t>«Режимы подачи (потребления) холодной воды»;</w:t>
      </w:r>
    </w:p>
    <w:p w14:paraId="4ADACCF7" w14:textId="3FEBB364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5 </w:t>
      </w:r>
      <w:r w:rsidR="006534DF" w:rsidRPr="0046733A">
        <w:t>«Список лиц, ответственных за предоставление показаний приборов учета»;</w:t>
      </w:r>
    </w:p>
    <w:p w14:paraId="46F5F898" w14:textId="294FA53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6 </w:t>
      </w:r>
      <w:r w:rsidR="006534DF" w:rsidRPr="0046733A">
        <w:t>«Сведения об узлах учета и приборах учета воды, и местах отбора проб воды»;</w:t>
      </w:r>
    </w:p>
    <w:p w14:paraId="654EC964" w14:textId="6DEB503F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7 </w:t>
      </w:r>
      <w:r w:rsidR="006534DF" w:rsidRPr="0046733A">
        <w:t>«Сведения о нормативах по объему центрального водоснабжения, установленных для абонента».</w:t>
      </w:r>
    </w:p>
    <w:p w14:paraId="1A90E9EE" w14:textId="2253F6BE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446B18D1" w14:textId="77777777" w:rsidR="00B2619C" w:rsidRDefault="00B2619C" w:rsidP="003C04E5">
      <w:pPr>
        <w:shd w:val="clear" w:color="auto" w:fill="FFFFFF"/>
        <w:tabs>
          <w:tab w:val="left" w:pos="720"/>
        </w:tabs>
        <w:autoSpaceDE w:val="0"/>
        <w:ind w:left="360"/>
        <w:jc w:val="center"/>
      </w:pPr>
    </w:p>
    <w:p w14:paraId="5BA3DD18" w14:textId="77777777" w:rsidR="00B2619C" w:rsidRDefault="0046733A" w:rsidP="00261AE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8</w:t>
      </w:r>
      <w:r w:rsidR="00B2619C">
        <w:rPr>
          <w:b/>
          <w:bCs/>
        </w:rPr>
        <w:t>. Юридические адреса и банковские реквизиты сторон:</w:t>
      </w:r>
    </w:p>
    <w:p w14:paraId="3865D363" w14:textId="77777777" w:rsidR="00B2619C" w:rsidRDefault="00B2619C">
      <w:pPr>
        <w:jc w:val="both"/>
      </w:pPr>
      <w:r>
        <w:rPr>
          <w:b/>
          <w:bCs/>
        </w:rPr>
        <w:t>Предприятие</w:t>
      </w:r>
      <w:r>
        <w:t xml:space="preserve">: </w:t>
      </w:r>
    </w:p>
    <w:p w14:paraId="356B457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Муниципальное предприятие «ЖЭК-3» Ханты-Мансийского района </w:t>
      </w:r>
    </w:p>
    <w:p w14:paraId="6F55EC61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Юридический адрес: 628516, Тюменская область, Ханты-Мансийский район, </w:t>
      </w:r>
    </w:p>
    <w:p w14:paraId="4E5A3DD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п. Сибирский, ул. Комарова, 22</w:t>
      </w:r>
    </w:p>
    <w:p w14:paraId="77047EEE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Почтовый адрес: 628011, ХМАО-Югра, г. Ханты-Мансийск, ул. Боровая, 9</w:t>
      </w:r>
    </w:p>
    <w:p w14:paraId="02867863" w14:textId="77777777" w:rsidR="00530AB0" w:rsidRPr="00B231D6" w:rsidRDefault="002410F0" w:rsidP="00530AB0">
      <w:pPr>
        <w:rPr>
          <w:szCs w:val="26"/>
        </w:rPr>
      </w:pPr>
      <w:r w:rsidRPr="00B231D6">
        <w:rPr>
          <w:szCs w:val="26"/>
        </w:rPr>
        <w:t xml:space="preserve">ИНН 8618005341 </w:t>
      </w:r>
      <w:r w:rsidR="00530AB0" w:rsidRPr="00B231D6">
        <w:rPr>
          <w:szCs w:val="26"/>
        </w:rPr>
        <w:t>КПП 861801001</w:t>
      </w:r>
    </w:p>
    <w:p w14:paraId="7BC50E41" w14:textId="77777777" w:rsidR="00CC0794" w:rsidRPr="005451F0" w:rsidRDefault="00CC0794" w:rsidP="00CC0794">
      <w:pPr>
        <w:widowControl w:val="0"/>
        <w:autoSpaceDE w:val="0"/>
        <w:autoSpaceDN w:val="0"/>
        <w:adjustRightInd w:val="0"/>
        <w:rPr>
          <w:lang w:eastAsia="ru-RU"/>
        </w:rPr>
      </w:pPr>
      <w:r w:rsidRPr="005451F0">
        <w:t>Р/</w:t>
      </w:r>
      <w:proofErr w:type="spellStart"/>
      <w:r w:rsidRPr="005451F0">
        <w:t>сч</w:t>
      </w:r>
      <w:proofErr w:type="spellEnd"/>
      <w:r w:rsidRPr="005451F0">
        <w:t xml:space="preserve"> 40702810320150000157 в Банк ВТБ, Филиал «Центральный» Банка ВТБ в г. Москва</w:t>
      </w:r>
    </w:p>
    <w:p w14:paraId="51C0DED5" w14:textId="77777777" w:rsidR="00CC0794" w:rsidRPr="005451F0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К/с 30101810145250000411</w:t>
      </w:r>
    </w:p>
    <w:p w14:paraId="6F316EA9" w14:textId="77777777" w:rsidR="00CC0794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БИК 044525411</w:t>
      </w:r>
    </w:p>
    <w:p w14:paraId="566F4F11" w14:textId="77777777" w:rsidR="002410F0" w:rsidRPr="004F5792" w:rsidRDefault="002410F0" w:rsidP="00067942">
      <w:pPr>
        <w:rPr>
          <w:szCs w:val="26"/>
        </w:rPr>
      </w:pPr>
      <w:r w:rsidRPr="00B231D6">
        <w:rPr>
          <w:szCs w:val="26"/>
        </w:rPr>
        <w:t>т</w:t>
      </w:r>
      <w:r w:rsidRPr="004F5792">
        <w:rPr>
          <w:szCs w:val="26"/>
        </w:rPr>
        <w:t>/</w:t>
      </w:r>
      <w:r w:rsidRPr="00B231D6">
        <w:rPr>
          <w:szCs w:val="26"/>
        </w:rPr>
        <w:t>ф</w:t>
      </w:r>
      <w:r w:rsidRPr="004F5792">
        <w:rPr>
          <w:szCs w:val="26"/>
        </w:rPr>
        <w:t>: 8 (3467) 95-80-08</w:t>
      </w:r>
    </w:p>
    <w:p w14:paraId="07391AD1" w14:textId="77777777" w:rsidR="00530AB0" w:rsidRPr="00220F9B" w:rsidRDefault="00530AB0" w:rsidP="00530AB0">
      <w:pPr>
        <w:rPr>
          <w:szCs w:val="26"/>
        </w:rPr>
      </w:pPr>
      <w:r w:rsidRPr="00B231D6">
        <w:rPr>
          <w:szCs w:val="26"/>
          <w:lang w:val="en-US"/>
        </w:rPr>
        <w:t>E</w:t>
      </w:r>
      <w:r w:rsidRPr="00220F9B">
        <w:rPr>
          <w:szCs w:val="26"/>
        </w:rPr>
        <w:t>-</w:t>
      </w:r>
      <w:r w:rsidRPr="00B231D6">
        <w:rPr>
          <w:szCs w:val="26"/>
          <w:lang w:val="en-US"/>
        </w:rPr>
        <w:t>mail</w:t>
      </w:r>
      <w:r w:rsidRPr="00220F9B">
        <w:rPr>
          <w:szCs w:val="26"/>
        </w:rPr>
        <w:t xml:space="preserve">: </w:t>
      </w:r>
      <w:hyperlink r:id="rId8" w:history="1">
        <w:r w:rsidRPr="00B231D6">
          <w:rPr>
            <w:color w:val="0000FF"/>
            <w:szCs w:val="26"/>
            <w:u w:val="single"/>
            <w:lang w:val="en-US"/>
          </w:rPr>
          <w:t>mp</w:t>
        </w:r>
        <w:r w:rsidRPr="00220F9B">
          <w:rPr>
            <w:color w:val="0000FF"/>
            <w:szCs w:val="26"/>
            <w:u w:val="single"/>
          </w:rPr>
          <w:t>-</w:t>
        </w:r>
        <w:r w:rsidRPr="00B231D6">
          <w:rPr>
            <w:color w:val="0000FF"/>
            <w:szCs w:val="26"/>
            <w:u w:val="single"/>
            <w:lang w:val="en-US"/>
          </w:rPr>
          <w:t>zhehk</w:t>
        </w:r>
        <w:r w:rsidRPr="00220F9B">
          <w:rPr>
            <w:color w:val="0000FF"/>
            <w:szCs w:val="26"/>
            <w:u w:val="single"/>
          </w:rPr>
          <w:t>-3@</w:t>
        </w:r>
        <w:r w:rsidRPr="00B231D6">
          <w:rPr>
            <w:color w:val="0000FF"/>
            <w:szCs w:val="26"/>
            <w:u w:val="single"/>
            <w:lang w:val="en-US"/>
          </w:rPr>
          <w:t>yandex</w:t>
        </w:r>
        <w:r w:rsidRPr="00220F9B">
          <w:rPr>
            <w:color w:val="0000FF"/>
            <w:szCs w:val="26"/>
            <w:u w:val="single"/>
          </w:rPr>
          <w:t>.</w:t>
        </w:r>
        <w:proofErr w:type="spellStart"/>
        <w:r w:rsidRPr="00B231D6">
          <w:rPr>
            <w:color w:val="0000FF"/>
            <w:szCs w:val="26"/>
            <w:u w:val="single"/>
            <w:lang w:val="en-US"/>
          </w:rPr>
          <w:t>ru</w:t>
        </w:r>
        <w:proofErr w:type="spellEnd"/>
      </w:hyperlink>
    </w:p>
    <w:p w14:paraId="34C67D06" w14:textId="77777777" w:rsidR="00B2619C" w:rsidRPr="00220F9B" w:rsidRDefault="00B2619C" w:rsidP="00E93B2C">
      <w:pPr>
        <w:rPr>
          <w:sz w:val="22"/>
        </w:rPr>
      </w:pPr>
    </w:p>
    <w:p w14:paraId="3DB71264" w14:textId="77777777" w:rsidR="00ED40DA" w:rsidRPr="00ED40DA" w:rsidRDefault="00ED40DA" w:rsidP="00ED40DA">
      <w:pPr>
        <w:jc w:val="both"/>
        <w:rPr>
          <w:b/>
        </w:rPr>
      </w:pPr>
      <w:r w:rsidRPr="00ED40DA">
        <w:rPr>
          <w:b/>
        </w:rPr>
        <w:t>Абонент:</w:t>
      </w:r>
    </w:p>
    <w:p w14:paraId="33495D8C" w14:textId="77777777" w:rsidR="00ED40DA" w:rsidRDefault="00ED40DA" w:rsidP="00E93B2C">
      <w:pPr>
        <w:jc w:val="center"/>
      </w:pPr>
    </w:p>
    <w:p w14:paraId="209687D2" w14:textId="77777777" w:rsidR="00B2619C" w:rsidRDefault="00B2619C" w:rsidP="00E93B2C">
      <w:pPr>
        <w:jc w:val="center"/>
      </w:pPr>
      <w:r>
        <w:t>Подписи сторон:</w:t>
      </w:r>
    </w:p>
    <w:p w14:paraId="49E55376" w14:textId="77777777" w:rsidR="00B2619C" w:rsidRDefault="00B2619C" w:rsidP="00E93B2C"/>
    <w:p w14:paraId="7DBFBD57" w14:textId="77777777" w:rsidR="00B2619C" w:rsidRDefault="00B2619C" w:rsidP="00E93B2C">
      <w:r>
        <w:t>Предприятие:                                                                      Абонент:</w:t>
      </w:r>
    </w:p>
    <w:p w14:paraId="3FCFACE4" w14:textId="77777777" w:rsidR="00B2619C" w:rsidRDefault="00B2619C" w:rsidP="00E93B2C"/>
    <w:p w14:paraId="1D286B17" w14:textId="77777777" w:rsidR="00ED40DA" w:rsidRDefault="00ED40DA" w:rsidP="00E93B2C"/>
    <w:p w14:paraId="32A1170A" w14:textId="203A4858" w:rsidR="005451F0" w:rsidRDefault="005451F0" w:rsidP="005451F0">
      <w:r>
        <w:t xml:space="preserve">___________________ </w:t>
      </w:r>
      <w:r w:rsidR="0005417C">
        <w:t>С.В. Щербаков</w:t>
      </w:r>
      <w:r>
        <w:t xml:space="preserve">                                _____________________ </w:t>
      </w:r>
    </w:p>
    <w:p w14:paraId="68FDB19F" w14:textId="77777777" w:rsidR="005451F0" w:rsidRDefault="005451F0" w:rsidP="005451F0">
      <w:pPr>
        <w:tabs>
          <w:tab w:val="left" w:pos="0"/>
        </w:tabs>
      </w:pPr>
      <w:r>
        <w:t>М.П.                                                                                     М.П.</w:t>
      </w:r>
    </w:p>
    <w:p w14:paraId="67941C8B" w14:textId="77777777" w:rsidR="00B2619C" w:rsidRDefault="00B2619C" w:rsidP="00573FF4">
      <w:pPr>
        <w:tabs>
          <w:tab w:val="left" w:pos="0"/>
        </w:tabs>
      </w:pPr>
    </w:p>
    <w:sectPr w:rsidR="00B2619C" w:rsidSect="00F63D57">
      <w:footnotePr>
        <w:pos w:val="beneathText"/>
      </w:footnotePr>
      <w:pgSz w:w="11905" w:h="16837"/>
      <w:pgMar w:top="567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5259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CAD"/>
    <w:rsid w:val="00010A3D"/>
    <w:rsid w:val="000120C3"/>
    <w:rsid w:val="000263C3"/>
    <w:rsid w:val="00041C55"/>
    <w:rsid w:val="00045DF2"/>
    <w:rsid w:val="0005417C"/>
    <w:rsid w:val="00067942"/>
    <w:rsid w:val="00074949"/>
    <w:rsid w:val="000A41C4"/>
    <w:rsid w:val="000C33AE"/>
    <w:rsid w:val="000C33BC"/>
    <w:rsid w:val="000C604B"/>
    <w:rsid w:val="000D19D4"/>
    <w:rsid w:val="000D555D"/>
    <w:rsid w:val="000D582C"/>
    <w:rsid w:val="000E141D"/>
    <w:rsid w:val="000F0DBC"/>
    <w:rsid w:val="00100666"/>
    <w:rsid w:val="001279C6"/>
    <w:rsid w:val="00154D11"/>
    <w:rsid w:val="0018029F"/>
    <w:rsid w:val="00187F40"/>
    <w:rsid w:val="001A3DAF"/>
    <w:rsid w:val="001A3FEC"/>
    <w:rsid w:val="001B0E3E"/>
    <w:rsid w:val="001C03BB"/>
    <w:rsid w:val="001C3D2D"/>
    <w:rsid w:val="001C7EDA"/>
    <w:rsid w:val="001D1383"/>
    <w:rsid w:val="001E1750"/>
    <w:rsid w:val="001E3937"/>
    <w:rsid w:val="001E6758"/>
    <w:rsid w:val="00216931"/>
    <w:rsid w:val="00220F9B"/>
    <w:rsid w:val="00237C49"/>
    <w:rsid w:val="002410F0"/>
    <w:rsid w:val="00261AE4"/>
    <w:rsid w:val="00263C24"/>
    <w:rsid w:val="00270065"/>
    <w:rsid w:val="0029211A"/>
    <w:rsid w:val="002C0023"/>
    <w:rsid w:val="002C0BCC"/>
    <w:rsid w:val="002C5E23"/>
    <w:rsid w:val="002D0E2A"/>
    <w:rsid w:val="002D2E7D"/>
    <w:rsid w:val="002E22F6"/>
    <w:rsid w:val="002E3A87"/>
    <w:rsid w:val="002F01C2"/>
    <w:rsid w:val="002F7B58"/>
    <w:rsid w:val="00301BCF"/>
    <w:rsid w:val="00303479"/>
    <w:rsid w:val="00310806"/>
    <w:rsid w:val="00312256"/>
    <w:rsid w:val="00326276"/>
    <w:rsid w:val="003306D0"/>
    <w:rsid w:val="00331D17"/>
    <w:rsid w:val="003376FE"/>
    <w:rsid w:val="00340ED7"/>
    <w:rsid w:val="00345890"/>
    <w:rsid w:val="00345B3A"/>
    <w:rsid w:val="003466CD"/>
    <w:rsid w:val="00363A91"/>
    <w:rsid w:val="00371484"/>
    <w:rsid w:val="003735CF"/>
    <w:rsid w:val="003A380B"/>
    <w:rsid w:val="003A698D"/>
    <w:rsid w:val="003B2482"/>
    <w:rsid w:val="003B2770"/>
    <w:rsid w:val="003B2806"/>
    <w:rsid w:val="003B3E61"/>
    <w:rsid w:val="003C04E5"/>
    <w:rsid w:val="003C1641"/>
    <w:rsid w:val="003C1F8A"/>
    <w:rsid w:val="003D272C"/>
    <w:rsid w:val="003D2CA8"/>
    <w:rsid w:val="003D69E1"/>
    <w:rsid w:val="003D7794"/>
    <w:rsid w:val="003F2006"/>
    <w:rsid w:val="003F3641"/>
    <w:rsid w:val="004052B8"/>
    <w:rsid w:val="00442D1B"/>
    <w:rsid w:val="004529A6"/>
    <w:rsid w:val="004575F1"/>
    <w:rsid w:val="004653AD"/>
    <w:rsid w:val="0046733A"/>
    <w:rsid w:val="00474A9E"/>
    <w:rsid w:val="00477F51"/>
    <w:rsid w:val="004817BC"/>
    <w:rsid w:val="0049527A"/>
    <w:rsid w:val="004D1248"/>
    <w:rsid w:val="004D24AB"/>
    <w:rsid w:val="004F0830"/>
    <w:rsid w:val="004F5792"/>
    <w:rsid w:val="00501975"/>
    <w:rsid w:val="005022D9"/>
    <w:rsid w:val="00530AB0"/>
    <w:rsid w:val="00535300"/>
    <w:rsid w:val="005451F0"/>
    <w:rsid w:val="00546654"/>
    <w:rsid w:val="00551F55"/>
    <w:rsid w:val="00552666"/>
    <w:rsid w:val="005548CA"/>
    <w:rsid w:val="00555EA7"/>
    <w:rsid w:val="0056428E"/>
    <w:rsid w:val="00573FF4"/>
    <w:rsid w:val="005774D1"/>
    <w:rsid w:val="005833FF"/>
    <w:rsid w:val="00593362"/>
    <w:rsid w:val="00595A4D"/>
    <w:rsid w:val="005B6872"/>
    <w:rsid w:val="005B7821"/>
    <w:rsid w:val="005C4EB5"/>
    <w:rsid w:val="005E14CD"/>
    <w:rsid w:val="005F2523"/>
    <w:rsid w:val="005F6985"/>
    <w:rsid w:val="005F6B80"/>
    <w:rsid w:val="0060093B"/>
    <w:rsid w:val="00605240"/>
    <w:rsid w:val="00611CFA"/>
    <w:rsid w:val="006138E7"/>
    <w:rsid w:val="00620F4E"/>
    <w:rsid w:val="006246E6"/>
    <w:rsid w:val="00634E73"/>
    <w:rsid w:val="00634FBC"/>
    <w:rsid w:val="0064079B"/>
    <w:rsid w:val="00641724"/>
    <w:rsid w:val="00653252"/>
    <w:rsid w:val="006534DF"/>
    <w:rsid w:val="00666310"/>
    <w:rsid w:val="0067468A"/>
    <w:rsid w:val="00697999"/>
    <w:rsid w:val="006A3605"/>
    <w:rsid w:val="006C7D6D"/>
    <w:rsid w:val="006D0C0B"/>
    <w:rsid w:val="006E0D62"/>
    <w:rsid w:val="006E7C05"/>
    <w:rsid w:val="006F63F2"/>
    <w:rsid w:val="00701EB4"/>
    <w:rsid w:val="00705DB2"/>
    <w:rsid w:val="007068FA"/>
    <w:rsid w:val="00710DEB"/>
    <w:rsid w:val="00713FC2"/>
    <w:rsid w:val="0072024A"/>
    <w:rsid w:val="007211EC"/>
    <w:rsid w:val="00723758"/>
    <w:rsid w:val="0072381A"/>
    <w:rsid w:val="00723C78"/>
    <w:rsid w:val="007325A0"/>
    <w:rsid w:val="00750CDC"/>
    <w:rsid w:val="0075750E"/>
    <w:rsid w:val="00761CAD"/>
    <w:rsid w:val="00771592"/>
    <w:rsid w:val="007736FD"/>
    <w:rsid w:val="00786F6B"/>
    <w:rsid w:val="00794A0D"/>
    <w:rsid w:val="007978CD"/>
    <w:rsid w:val="007F4FDD"/>
    <w:rsid w:val="0081265F"/>
    <w:rsid w:val="00812C4D"/>
    <w:rsid w:val="00813061"/>
    <w:rsid w:val="00814F57"/>
    <w:rsid w:val="0081586B"/>
    <w:rsid w:val="00823D70"/>
    <w:rsid w:val="00823FCC"/>
    <w:rsid w:val="00831453"/>
    <w:rsid w:val="0083238D"/>
    <w:rsid w:val="00840CED"/>
    <w:rsid w:val="00841F45"/>
    <w:rsid w:val="00850287"/>
    <w:rsid w:val="008616BD"/>
    <w:rsid w:val="00872916"/>
    <w:rsid w:val="00872C8D"/>
    <w:rsid w:val="00875C99"/>
    <w:rsid w:val="008869F9"/>
    <w:rsid w:val="0089555A"/>
    <w:rsid w:val="00897EE3"/>
    <w:rsid w:val="008A1EAB"/>
    <w:rsid w:val="008A56BB"/>
    <w:rsid w:val="008C064A"/>
    <w:rsid w:val="008C55FB"/>
    <w:rsid w:val="008D4532"/>
    <w:rsid w:val="008D54F7"/>
    <w:rsid w:val="008E06DF"/>
    <w:rsid w:val="008E78D6"/>
    <w:rsid w:val="008F3790"/>
    <w:rsid w:val="009000C1"/>
    <w:rsid w:val="00901E21"/>
    <w:rsid w:val="00925A8F"/>
    <w:rsid w:val="009328EB"/>
    <w:rsid w:val="009445F2"/>
    <w:rsid w:val="009477E8"/>
    <w:rsid w:val="0095411D"/>
    <w:rsid w:val="00956C20"/>
    <w:rsid w:val="00972D7D"/>
    <w:rsid w:val="0097626E"/>
    <w:rsid w:val="00976825"/>
    <w:rsid w:val="009805E4"/>
    <w:rsid w:val="00981DC8"/>
    <w:rsid w:val="00982FDB"/>
    <w:rsid w:val="00984567"/>
    <w:rsid w:val="00991B7C"/>
    <w:rsid w:val="009943E9"/>
    <w:rsid w:val="009950EB"/>
    <w:rsid w:val="009A4E57"/>
    <w:rsid w:val="009B03EE"/>
    <w:rsid w:val="009B39AD"/>
    <w:rsid w:val="009C62F1"/>
    <w:rsid w:val="009D4B87"/>
    <w:rsid w:val="009E1E0A"/>
    <w:rsid w:val="009E3C85"/>
    <w:rsid w:val="009E40C8"/>
    <w:rsid w:val="009E6565"/>
    <w:rsid w:val="009F55F6"/>
    <w:rsid w:val="00A031D6"/>
    <w:rsid w:val="00A110FF"/>
    <w:rsid w:val="00A261B5"/>
    <w:rsid w:val="00A42B4C"/>
    <w:rsid w:val="00A475F1"/>
    <w:rsid w:val="00A62ADD"/>
    <w:rsid w:val="00A649DD"/>
    <w:rsid w:val="00A6626E"/>
    <w:rsid w:val="00A6684F"/>
    <w:rsid w:val="00AA3FC6"/>
    <w:rsid w:val="00AA5D2D"/>
    <w:rsid w:val="00AB1EB5"/>
    <w:rsid w:val="00AB3AB3"/>
    <w:rsid w:val="00AB483C"/>
    <w:rsid w:val="00AB4E11"/>
    <w:rsid w:val="00AE0D5D"/>
    <w:rsid w:val="00AE48D2"/>
    <w:rsid w:val="00AE70FC"/>
    <w:rsid w:val="00AF7663"/>
    <w:rsid w:val="00AF7E5F"/>
    <w:rsid w:val="00B00AD3"/>
    <w:rsid w:val="00B01812"/>
    <w:rsid w:val="00B071E5"/>
    <w:rsid w:val="00B10B4D"/>
    <w:rsid w:val="00B1341F"/>
    <w:rsid w:val="00B15F4D"/>
    <w:rsid w:val="00B231D6"/>
    <w:rsid w:val="00B2619C"/>
    <w:rsid w:val="00B42BA7"/>
    <w:rsid w:val="00B43EDE"/>
    <w:rsid w:val="00B605B9"/>
    <w:rsid w:val="00B61F0F"/>
    <w:rsid w:val="00B62D9C"/>
    <w:rsid w:val="00B70A31"/>
    <w:rsid w:val="00B83124"/>
    <w:rsid w:val="00B93AA6"/>
    <w:rsid w:val="00B97282"/>
    <w:rsid w:val="00BA3406"/>
    <w:rsid w:val="00BA35E2"/>
    <w:rsid w:val="00BA7E7B"/>
    <w:rsid w:val="00BB59D5"/>
    <w:rsid w:val="00BB7CA5"/>
    <w:rsid w:val="00BC23B6"/>
    <w:rsid w:val="00BC47AC"/>
    <w:rsid w:val="00BE79E3"/>
    <w:rsid w:val="00BF43F8"/>
    <w:rsid w:val="00C10078"/>
    <w:rsid w:val="00C11AEB"/>
    <w:rsid w:val="00C323E0"/>
    <w:rsid w:val="00C3510D"/>
    <w:rsid w:val="00C406EC"/>
    <w:rsid w:val="00C52B09"/>
    <w:rsid w:val="00C52BDB"/>
    <w:rsid w:val="00C61EE3"/>
    <w:rsid w:val="00C67792"/>
    <w:rsid w:val="00C67DCA"/>
    <w:rsid w:val="00C67DCC"/>
    <w:rsid w:val="00C835D1"/>
    <w:rsid w:val="00C85B0C"/>
    <w:rsid w:val="00C953B5"/>
    <w:rsid w:val="00CA223C"/>
    <w:rsid w:val="00CA544C"/>
    <w:rsid w:val="00CC0794"/>
    <w:rsid w:val="00CC0CE5"/>
    <w:rsid w:val="00CC0F04"/>
    <w:rsid w:val="00CC39D0"/>
    <w:rsid w:val="00CC5819"/>
    <w:rsid w:val="00CE3834"/>
    <w:rsid w:val="00CF3834"/>
    <w:rsid w:val="00CF653D"/>
    <w:rsid w:val="00D07FF2"/>
    <w:rsid w:val="00D10D94"/>
    <w:rsid w:val="00D11EE1"/>
    <w:rsid w:val="00D26F08"/>
    <w:rsid w:val="00D34DF8"/>
    <w:rsid w:val="00D35494"/>
    <w:rsid w:val="00D47C4C"/>
    <w:rsid w:val="00D76258"/>
    <w:rsid w:val="00D83DE5"/>
    <w:rsid w:val="00D86B4E"/>
    <w:rsid w:val="00D97B79"/>
    <w:rsid w:val="00DB11BA"/>
    <w:rsid w:val="00DC4190"/>
    <w:rsid w:val="00DD015C"/>
    <w:rsid w:val="00DD03B7"/>
    <w:rsid w:val="00DD4E0F"/>
    <w:rsid w:val="00DD7BD3"/>
    <w:rsid w:val="00DF3F9D"/>
    <w:rsid w:val="00DF6089"/>
    <w:rsid w:val="00E01C57"/>
    <w:rsid w:val="00E151BF"/>
    <w:rsid w:val="00E46F79"/>
    <w:rsid w:val="00E54038"/>
    <w:rsid w:val="00E62364"/>
    <w:rsid w:val="00E62FC2"/>
    <w:rsid w:val="00E66871"/>
    <w:rsid w:val="00E766C6"/>
    <w:rsid w:val="00E76A85"/>
    <w:rsid w:val="00E92706"/>
    <w:rsid w:val="00E93B2C"/>
    <w:rsid w:val="00EA0889"/>
    <w:rsid w:val="00EA0E4D"/>
    <w:rsid w:val="00EB4775"/>
    <w:rsid w:val="00EB7872"/>
    <w:rsid w:val="00ED40DA"/>
    <w:rsid w:val="00EE3ECA"/>
    <w:rsid w:val="00EF2068"/>
    <w:rsid w:val="00F01133"/>
    <w:rsid w:val="00F04276"/>
    <w:rsid w:val="00F3125C"/>
    <w:rsid w:val="00F43C7A"/>
    <w:rsid w:val="00F51169"/>
    <w:rsid w:val="00F529C3"/>
    <w:rsid w:val="00F53DD6"/>
    <w:rsid w:val="00F63D57"/>
    <w:rsid w:val="00F652C2"/>
    <w:rsid w:val="00F7021C"/>
    <w:rsid w:val="00F77BD5"/>
    <w:rsid w:val="00F84CF6"/>
    <w:rsid w:val="00F961DA"/>
    <w:rsid w:val="00F96F17"/>
    <w:rsid w:val="00FA4046"/>
    <w:rsid w:val="00FA793B"/>
    <w:rsid w:val="00FB18BD"/>
    <w:rsid w:val="00FC62B5"/>
    <w:rsid w:val="00FC65BA"/>
    <w:rsid w:val="00FD4884"/>
    <w:rsid w:val="00FD6871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76243"/>
  <w15:docId w15:val="{E385601A-1D94-4814-BEA8-0826DF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0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D4E0F"/>
    <w:rPr>
      <w:color w:val="000000"/>
    </w:rPr>
  </w:style>
  <w:style w:type="character" w:customStyle="1" w:styleId="WW8Num2z1">
    <w:name w:val="WW8Num2z1"/>
    <w:uiPriority w:val="99"/>
    <w:rsid w:val="00DD4E0F"/>
    <w:rPr>
      <w:color w:val="auto"/>
    </w:rPr>
  </w:style>
  <w:style w:type="character" w:customStyle="1" w:styleId="WW8Num3z0">
    <w:name w:val="WW8Num3z0"/>
    <w:uiPriority w:val="99"/>
    <w:rsid w:val="00DD4E0F"/>
    <w:rPr>
      <w:rFonts w:ascii="Courier New" w:hAnsi="Courier New" w:cs="Courier New"/>
    </w:rPr>
  </w:style>
  <w:style w:type="character" w:customStyle="1" w:styleId="WW8Num3z1">
    <w:name w:val="WW8Num3z1"/>
    <w:uiPriority w:val="99"/>
    <w:rsid w:val="00DD4E0F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D4E0F"/>
    <w:rPr>
      <w:color w:val="000000"/>
    </w:rPr>
  </w:style>
  <w:style w:type="character" w:customStyle="1" w:styleId="WW8Num21z0">
    <w:name w:val="WW8Num21z0"/>
    <w:uiPriority w:val="99"/>
    <w:rsid w:val="00DD4E0F"/>
    <w:rPr>
      <w:color w:val="000000"/>
    </w:rPr>
  </w:style>
  <w:style w:type="character" w:customStyle="1" w:styleId="WW8Num25z0">
    <w:name w:val="WW8Num25z0"/>
    <w:uiPriority w:val="99"/>
    <w:rsid w:val="00DD4E0F"/>
    <w:rPr>
      <w:color w:val="000000"/>
    </w:rPr>
  </w:style>
  <w:style w:type="character" w:customStyle="1" w:styleId="WW8Num26z0">
    <w:name w:val="WW8Num26z0"/>
    <w:uiPriority w:val="99"/>
    <w:rsid w:val="00DD4E0F"/>
    <w:rPr>
      <w:color w:val="000000"/>
    </w:rPr>
  </w:style>
  <w:style w:type="character" w:customStyle="1" w:styleId="WW8Num33z0">
    <w:name w:val="WW8Num33z0"/>
    <w:uiPriority w:val="99"/>
    <w:rsid w:val="00DD4E0F"/>
    <w:rPr>
      <w:color w:val="000000"/>
    </w:rPr>
  </w:style>
  <w:style w:type="character" w:customStyle="1" w:styleId="WW8Num35z0">
    <w:name w:val="WW8Num35z0"/>
    <w:uiPriority w:val="99"/>
    <w:rsid w:val="00DD4E0F"/>
    <w:rPr>
      <w:color w:val="000000"/>
    </w:rPr>
  </w:style>
  <w:style w:type="character" w:customStyle="1" w:styleId="2">
    <w:name w:val="Основной шрифт абзаца2"/>
    <w:uiPriority w:val="99"/>
    <w:rsid w:val="00DD4E0F"/>
  </w:style>
  <w:style w:type="character" w:customStyle="1" w:styleId="Absatz-Standardschriftart">
    <w:name w:val="Absatz-Standardschriftart"/>
    <w:uiPriority w:val="99"/>
    <w:rsid w:val="00DD4E0F"/>
  </w:style>
  <w:style w:type="character" w:customStyle="1" w:styleId="WW-Absatz-Standardschriftart">
    <w:name w:val="WW-Absatz-Standardschriftart"/>
    <w:uiPriority w:val="99"/>
    <w:rsid w:val="00DD4E0F"/>
  </w:style>
  <w:style w:type="character" w:customStyle="1" w:styleId="WW-Absatz-Standardschriftart1">
    <w:name w:val="WW-Absatz-Standardschriftart1"/>
    <w:uiPriority w:val="99"/>
    <w:rsid w:val="00DD4E0F"/>
  </w:style>
  <w:style w:type="character" w:customStyle="1" w:styleId="WW-Absatz-Standardschriftart11">
    <w:name w:val="WW-Absatz-Standardschriftart11"/>
    <w:uiPriority w:val="99"/>
    <w:rsid w:val="00DD4E0F"/>
  </w:style>
  <w:style w:type="character" w:customStyle="1" w:styleId="WW-Absatz-Standardschriftart111">
    <w:name w:val="WW-Absatz-Standardschriftart111"/>
    <w:uiPriority w:val="99"/>
    <w:rsid w:val="00DD4E0F"/>
  </w:style>
  <w:style w:type="character" w:customStyle="1" w:styleId="WW-Absatz-Standardschriftart1111">
    <w:name w:val="WW-Absatz-Standardschriftart1111"/>
    <w:uiPriority w:val="99"/>
    <w:rsid w:val="00DD4E0F"/>
  </w:style>
  <w:style w:type="character" w:customStyle="1" w:styleId="WW-Absatz-Standardschriftart11111">
    <w:name w:val="WW-Absatz-Standardschriftart11111"/>
    <w:uiPriority w:val="99"/>
    <w:rsid w:val="00DD4E0F"/>
  </w:style>
  <w:style w:type="character" w:customStyle="1" w:styleId="1">
    <w:name w:val="Основной шрифт абзаца1"/>
    <w:uiPriority w:val="99"/>
    <w:rsid w:val="00DD4E0F"/>
  </w:style>
  <w:style w:type="character" w:customStyle="1" w:styleId="a3">
    <w:name w:val="Верхний колонтитул Знак"/>
    <w:uiPriority w:val="99"/>
    <w:rsid w:val="00DD4E0F"/>
    <w:rPr>
      <w:sz w:val="24"/>
      <w:szCs w:val="24"/>
    </w:rPr>
  </w:style>
  <w:style w:type="character" w:customStyle="1" w:styleId="a4">
    <w:name w:val="Нижний колонтитул Знак"/>
    <w:uiPriority w:val="99"/>
    <w:rsid w:val="00DD4E0F"/>
    <w:rPr>
      <w:sz w:val="24"/>
      <w:szCs w:val="24"/>
    </w:rPr>
  </w:style>
  <w:style w:type="paragraph" w:customStyle="1" w:styleId="10">
    <w:name w:val="Заголовок1"/>
    <w:basedOn w:val="a"/>
    <w:next w:val="a5"/>
    <w:uiPriority w:val="99"/>
    <w:rsid w:val="00DD4E0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D4E0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DD4E0F"/>
  </w:style>
  <w:style w:type="paragraph" w:customStyle="1" w:styleId="20">
    <w:name w:val="Название2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D4E0F"/>
    <w:pPr>
      <w:suppressLineNumbers/>
    </w:pPr>
  </w:style>
  <w:style w:type="paragraph" w:customStyle="1" w:styleId="11">
    <w:name w:val="Название1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DD4E0F"/>
    <w:pPr>
      <w:suppressLineNumbers/>
    </w:pPr>
  </w:style>
  <w:style w:type="paragraph" w:styleId="a8">
    <w:name w:val="No Spacing"/>
    <w:uiPriority w:val="99"/>
    <w:qFormat/>
    <w:rsid w:val="00DD4E0F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13">
    <w:name w:val="Стиль1"/>
    <w:basedOn w:val="a8"/>
    <w:uiPriority w:val="99"/>
    <w:rsid w:val="00DD4E0F"/>
  </w:style>
  <w:style w:type="paragraph" w:customStyle="1" w:styleId="210">
    <w:name w:val="Основной текст 21"/>
    <w:basedOn w:val="a"/>
    <w:uiPriority w:val="99"/>
    <w:rsid w:val="00DD4E0F"/>
  </w:style>
  <w:style w:type="paragraph" w:styleId="a9">
    <w:name w:val="header"/>
    <w:basedOn w:val="a"/>
    <w:link w:val="14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9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a">
    <w:name w:val="footer"/>
    <w:basedOn w:val="a"/>
    <w:link w:val="15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a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D4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39D0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AF7E5F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FD6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zhehk-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46A28BD1415D0C9680B7C0B24F2E5B13BDD7C2959B26101035046543D276944583E076C9918426TEf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03C66E122AB2C28997A282A1989D25D96FBF6CF4CDF425B31B733D22EB8DA4510A84B8150EC5EBq3AFD" TargetMode="External"/><Relationship Id="rId5" Type="http://schemas.openxmlformats.org/officeDocument/2006/relationships/hyperlink" Target="consultantplus://offline/ref=68E628222ABDAE472EFFDCC9B4395D0B7E8E0FFCCB50A9036B8A70EFBCEB33B4A141B7B9B4E9B19BX5t4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</dc:creator>
  <cp:keywords/>
  <dc:description/>
  <cp:lastModifiedBy>abonent7</cp:lastModifiedBy>
  <cp:revision>151</cp:revision>
  <cp:lastPrinted>2018-11-02T03:07:00Z</cp:lastPrinted>
  <dcterms:created xsi:type="dcterms:W3CDTF">2015-02-10T02:14:00Z</dcterms:created>
  <dcterms:modified xsi:type="dcterms:W3CDTF">2026-05-25T04:20:00Z</dcterms:modified>
</cp:coreProperties>
</file>